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6D1" w:rsidRPr="002806D1" w:rsidRDefault="002806D1" w:rsidP="002806D1">
      <w:pPr>
        <w:widowControl/>
        <w:suppressAutoHyphens w:val="0"/>
        <w:spacing w:after="200" w:line="276" w:lineRule="auto"/>
        <w:contextualSpacing/>
        <w:jc w:val="center"/>
        <w:rPr>
          <w:rFonts w:ascii="Times New Roman" w:eastAsiaTheme="minorHAnsi" w:hAnsi="Times New Roman"/>
          <w:kern w:val="0"/>
          <w:sz w:val="24"/>
        </w:rPr>
      </w:pPr>
      <w:r w:rsidRPr="002806D1">
        <w:rPr>
          <w:rFonts w:ascii="Times New Roman" w:eastAsiaTheme="minorHAnsi" w:hAnsi="Times New Roman"/>
          <w:kern w:val="0"/>
          <w:sz w:val="24"/>
        </w:rPr>
        <w:t>Муниципальное бюджетное общеобразовательное учреждение</w:t>
      </w:r>
    </w:p>
    <w:p w:rsidR="002806D1" w:rsidRPr="002806D1" w:rsidRDefault="002806D1" w:rsidP="002806D1">
      <w:pPr>
        <w:widowControl/>
        <w:suppressAutoHyphens w:val="0"/>
        <w:spacing w:after="200" w:line="276" w:lineRule="auto"/>
        <w:contextualSpacing/>
        <w:jc w:val="center"/>
        <w:rPr>
          <w:rFonts w:ascii="Times New Roman" w:eastAsiaTheme="minorHAnsi" w:hAnsi="Times New Roman"/>
          <w:kern w:val="0"/>
          <w:sz w:val="24"/>
        </w:rPr>
      </w:pPr>
      <w:r w:rsidRPr="002806D1">
        <w:rPr>
          <w:rFonts w:ascii="Times New Roman" w:eastAsiaTheme="minorHAnsi" w:hAnsi="Times New Roman"/>
          <w:kern w:val="0"/>
          <w:sz w:val="24"/>
        </w:rPr>
        <w:t>«Сигнальненская средняя общеобразовательная школа»</w:t>
      </w:r>
    </w:p>
    <w:p w:rsidR="002806D1" w:rsidRPr="002806D1" w:rsidRDefault="002806D1" w:rsidP="002806D1">
      <w:pPr>
        <w:widowControl/>
        <w:suppressAutoHyphens w:val="0"/>
        <w:spacing w:after="200" w:line="276" w:lineRule="auto"/>
        <w:contextualSpacing/>
        <w:jc w:val="center"/>
        <w:rPr>
          <w:rFonts w:ascii="Times New Roman" w:eastAsiaTheme="minorHAnsi" w:hAnsi="Times New Roman"/>
          <w:kern w:val="0"/>
          <w:sz w:val="24"/>
        </w:rPr>
      </w:pPr>
      <w:r w:rsidRPr="002806D1">
        <w:rPr>
          <w:rFonts w:ascii="Times New Roman" w:eastAsiaTheme="minorHAnsi" w:hAnsi="Times New Roman"/>
          <w:kern w:val="0"/>
          <w:sz w:val="24"/>
        </w:rPr>
        <w:t>Нижнетуринского городского округа</w:t>
      </w:r>
    </w:p>
    <w:p w:rsidR="002806D1" w:rsidRPr="002806D1" w:rsidRDefault="002806D1" w:rsidP="002806D1">
      <w:pPr>
        <w:widowControl/>
        <w:suppressAutoHyphens w:val="0"/>
        <w:spacing w:after="200" w:line="276" w:lineRule="auto"/>
        <w:contextualSpacing/>
        <w:jc w:val="center"/>
        <w:rPr>
          <w:rFonts w:ascii="Times New Roman" w:eastAsiaTheme="minorHAnsi" w:hAnsi="Times New Roman"/>
          <w:kern w:val="0"/>
          <w:sz w:val="24"/>
        </w:rPr>
      </w:pPr>
      <w:r w:rsidRPr="002806D1">
        <w:rPr>
          <w:rFonts w:ascii="Times New Roman" w:eastAsiaTheme="minorHAnsi" w:hAnsi="Times New Roman"/>
          <w:kern w:val="0"/>
          <w:sz w:val="24"/>
        </w:rPr>
        <w:t>Свердловской области</w:t>
      </w:r>
    </w:p>
    <w:p w:rsidR="002806D1" w:rsidRPr="002806D1" w:rsidRDefault="002806D1" w:rsidP="002806D1">
      <w:pPr>
        <w:widowControl/>
        <w:suppressAutoHyphens w:val="0"/>
        <w:spacing w:after="200" w:line="276" w:lineRule="auto"/>
        <w:contextualSpacing/>
        <w:jc w:val="center"/>
        <w:rPr>
          <w:rFonts w:ascii="Times New Roman" w:eastAsiaTheme="minorHAnsi" w:hAnsi="Times New Roman"/>
          <w:kern w:val="0"/>
          <w:sz w:val="24"/>
        </w:rPr>
      </w:pPr>
    </w:p>
    <w:p w:rsidR="002806D1" w:rsidRPr="002806D1" w:rsidRDefault="002806D1" w:rsidP="002806D1">
      <w:pPr>
        <w:widowControl/>
        <w:suppressAutoHyphens w:val="0"/>
        <w:spacing w:after="200" w:line="276" w:lineRule="auto"/>
        <w:contextualSpacing/>
        <w:jc w:val="center"/>
        <w:rPr>
          <w:rFonts w:ascii="Times New Roman" w:eastAsiaTheme="minorHAnsi" w:hAnsi="Times New Roman"/>
          <w:kern w:val="0"/>
          <w:sz w:val="24"/>
        </w:rPr>
      </w:pPr>
    </w:p>
    <w:p w:rsidR="002806D1" w:rsidRPr="002806D1" w:rsidRDefault="002806D1" w:rsidP="002806D1">
      <w:pPr>
        <w:widowControl/>
        <w:suppressAutoHyphens w:val="0"/>
        <w:spacing w:after="200" w:line="276" w:lineRule="auto"/>
        <w:contextualSpacing/>
        <w:rPr>
          <w:rFonts w:ascii="Times New Roman" w:eastAsiaTheme="minorHAnsi" w:hAnsi="Times New Roman"/>
          <w:kern w:val="0"/>
          <w:sz w:val="24"/>
        </w:rPr>
      </w:pPr>
    </w:p>
    <w:p w:rsidR="002806D1" w:rsidRPr="002806D1" w:rsidRDefault="002806D1" w:rsidP="002806D1">
      <w:pPr>
        <w:widowControl/>
        <w:suppressAutoHyphens w:val="0"/>
        <w:spacing w:after="200" w:line="276" w:lineRule="auto"/>
        <w:contextualSpacing/>
        <w:jc w:val="center"/>
        <w:rPr>
          <w:rFonts w:ascii="Times New Roman" w:eastAsiaTheme="minorHAnsi" w:hAnsi="Times New Roman"/>
          <w:kern w:val="0"/>
          <w:sz w:val="24"/>
        </w:rPr>
      </w:pPr>
    </w:p>
    <w:p w:rsidR="002806D1" w:rsidRPr="002806D1" w:rsidRDefault="002806D1" w:rsidP="002806D1">
      <w:pPr>
        <w:widowControl/>
        <w:suppressAutoHyphens w:val="0"/>
        <w:spacing w:after="200" w:line="276" w:lineRule="auto"/>
        <w:contextualSpacing/>
        <w:rPr>
          <w:rFonts w:ascii="Times New Roman" w:eastAsiaTheme="minorHAnsi" w:hAnsi="Times New Roman"/>
          <w:kern w:val="0"/>
          <w:sz w:val="24"/>
        </w:rPr>
      </w:pPr>
      <w:r w:rsidRPr="002806D1">
        <w:rPr>
          <w:rFonts w:ascii="Times New Roman" w:eastAsiaTheme="minorHAnsi" w:hAnsi="Times New Roman"/>
          <w:kern w:val="0"/>
          <w:sz w:val="24"/>
        </w:rPr>
        <w:t>ПРИНЯТО                                                                                СОГЛАСОВАНО</w:t>
      </w:r>
    </w:p>
    <w:p w:rsidR="002806D1" w:rsidRPr="002806D1" w:rsidRDefault="002806D1" w:rsidP="002806D1">
      <w:pPr>
        <w:widowControl/>
        <w:suppressAutoHyphens w:val="0"/>
        <w:spacing w:after="200" w:line="276" w:lineRule="auto"/>
        <w:contextualSpacing/>
        <w:rPr>
          <w:rFonts w:ascii="Times New Roman" w:eastAsiaTheme="minorHAnsi" w:hAnsi="Times New Roman"/>
          <w:kern w:val="0"/>
          <w:sz w:val="24"/>
        </w:rPr>
      </w:pPr>
      <w:r w:rsidRPr="002806D1">
        <w:rPr>
          <w:rFonts w:ascii="Times New Roman" w:eastAsiaTheme="minorHAnsi" w:hAnsi="Times New Roman"/>
          <w:kern w:val="0"/>
          <w:sz w:val="24"/>
        </w:rPr>
        <w:t>решением методического объединения                               Зам. директора по УВР (НМР)</w:t>
      </w:r>
    </w:p>
    <w:p w:rsidR="002806D1" w:rsidRPr="002806D1" w:rsidRDefault="002806D1" w:rsidP="002806D1">
      <w:pPr>
        <w:widowControl/>
        <w:suppressAutoHyphens w:val="0"/>
        <w:spacing w:after="200" w:line="276" w:lineRule="auto"/>
        <w:contextualSpacing/>
        <w:rPr>
          <w:rFonts w:ascii="Times New Roman" w:eastAsiaTheme="minorHAnsi" w:hAnsi="Times New Roman"/>
          <w:kern w:val="0"/>
          <w:sz w:val="24"/>
        </w:rPr>
      </w:pPr>
      <w:r w:rsidRPr="002806D1">
        <w:rPr>
          <w:rFonts w:ascii="Times New Roman" w:eastAsiaTheme="minorHAnsi" w:hAnsi="Times New Roman"/>
          <w:kern w:val="0"/>
          <w:sz w:val="24"/>
        </w:rPr>
        <w:t>учителей    предметников                                                               ____________ Гамеза И.Я.</w:t>
      </w:r>
    </w:p>
    <w:p w:rsidR="002806D1" w:rsidRPr="002806D1" w:rsidRDefault="002806D1" w:rsidP="002806D1">
      <w:pPr>
        <w:widowControl/>
        <w:suppressAutoHyphens w:val="0"/>
        <w:spacing w:after="200" w:line="276" w:lineRule="auto"/>
        <w:contextualSpacing/>
        <w:rPr>
          <w:rFonts w:ascii="Times New Roman" w:eastAsiaTheme="minorHAnsi" w:hAnsi="Times New Roman"/>
          <w:kern w:val="0"/>
          <w:sz w:val="24"/>
        </w:rPr>
      </w:pPr>
      <w:r w:rsidRPr="002806D1">
        <w:rPr>
          <w:rFonts w:ascii="Times New Roman" w:eastAsiaTheme="minorHAnsi" w:hAnsi="Times New Roman"/>
          <w:kern w:val="0"/>
          <w:sz w:val="24"/>
        </w:rPr>
        <w:t xml:space="preserve">протокол от </w:t>
      </w:r>
      <w:r>
        <w:rPr>
          <w:rFonts w:ascii="Times New Roman" w:eastAsiaTheme="minorHAnsi" w:hAnsi="Times New Roman"/>
          <w:kern w:val="0"/>
          <w:sz w:val="24"/>
        </w:rPr>
        <w:t>30,08,2023</w:t>
      </w:r>
      <w:r w:rsidRPr="002806D1">
        <w:rPr>
          <w:rFonts w:ascii="Times New Roman" w:eastAsiaTheme="minorHAnsi" w:hAnsi="Times New Roman"/>
          <w:kern w:val="0"/>
          <w:sz w:val="24"/>
        </w:rPr>
        <w:t xml:space="preserve"> г.  № 1                                            « 02 »</w:t>
      </w:r>
      <w:r>
        <w:rPr>
          <w:rFonts w:ascii="Times New Roman" w:eastAsiaTheme="minorHAnsi" w:hAnsi="Times New Roman"/>
          <w:kern w:val="0"/>
          <w:sz w:val="24"/>
        </w:rPr>
        <w:t xml:space="preserve"> сентября 2023</w:t>
      </w:r>
      <w:r w:rsidRPr="002806D1">
        <w:rPr>
          <w:rFonts w:ascii="Times New Roman" w:eastAsiaTheme="minorHAnsi" w:hAnsi="Times New Roman"/>
          <w:kern w:val="0"/>
          <w:sz w:val="24"/>
        </w:rPr>
        <w:t>г.</w:t>
      </w:r>
    </w:p>
    <w:p w:rsidR="002806D1" w:rsidRPr="002806D1" w:rsidRDefault="002806D1" w:rsidP="002806D1">
      <w:pPr>
        <w:widowControl/>
        <w:suppressAutoHyphens w:val="0"/>
        <w:spacing w:after="200" w:line="276" w:lineRule="auto"/>
        <w:contextualSpacing/>
        <w:rPr>
          <w:rFonts w:asciiTheme="minorHAnsi" w:eastAsiaTheme="minorHAnsi" w:hAnsiTheme="minorHAnsi" w:cstheme="minorBidi"/>
          <w:kern w:val="0"/>
          <w:sz w:val="22"/>
          <w:szCs w:val="22"/>
        </w:rPr>
      </w:pPr>
    </w:p>
    <w:p w:rsidR="002806D1" w:rsidRPr="002806D1" w:rsidRDefault="002806D1" w:rsidP="002806D1">
      <w:pPr>
        <w:widowControl/>
        <w:suppressAutoHyphens w:val="0"/>
        <w:spacing w:after="200" w:line="276" w:lineRule="auto"/>
        <w:contextualSpacing/>
        <w:rPr>
          <w:rFonts w:asciiTheme="minorHAnsi" w:eastAsiaTheme="minorHAnsi" w:hAnsiTheme="minorHAnsi" w:cstheme="minorBidi"/>
          <w:kern w:val="0"/>
          <w:sz w:val="22"/>
          <w:szCs w:val="22"/>
        </w:rPr>
      </w:pPr>
    </w:p>
    <w:p w:rsidR="002806D1" w:rsidRPr="002806D1" w:rsidRDefault="002806D1" w:rsidP="002806D1">
      <w:pPr>
        <w:widowControl/>
        <w:suppressAutoHyphens w:val="0"/>
        <w:spacing w:after="200" w:line="276" w:lineRule="auto"/>
        <w:contextualSpacing/>
        <w:rPr>
          <w:rFonts w:asciiTheme="minorHAnsi" w:eastAsiaTheme="minorHAnsi" w:hAnsiTheme="minorHAnsi" w:cstheme="minorBidi"/>
          <w:kern w:val="0"/>
          <w:sz w:val="22"/>
          <w:szCs w:val="22"/>
        </w:rPr>
      </w:pPr>
    </w:p>
    <w:p w:rsidR="002806D1" w:rsidRPr="002806D1" w:rsidRDefault="002806D1" w:rsidP="002806D1">
      <w:pPr>
        <w:widowControl/>
        <w:suppressAutoHyphens w:val="0"/>
        <w:spacing w:after="200" w:line="276" w:lineRule="auto"/>
        <w:contextualSpacing/>
        <w:rPr>
          <w:rFonts w:asciiTheme="minorHAnsi" w:eastAsiaTheme="minorHAnsi" w:hAnsiTheme="minorHAnsi" w:cstheme="minorBidi"/>
          <w:kern w:val="0"/>
          <w:sz w:val="22"/>
          <w:szCs w:val="22"/>
        </w:rPr>
      </w:pPr>
    </w:p>
    <w:p w:rsidR="002806D1" w:rsidRPr="002806D1" w:rsidRDefault="002806D1" w:rsidP="002806D1">
      <w:pPr>
        <w:widowControl/>
        <w:suppressAutoHyphens w:val="0"/>
        <w:spacing w:after="200" w:line="276" w:lineRule="auto"/>
        <w:contextualSpacing/>
        <w:rPr>
          <w:rFonts w:asciiTheme="minorHAnsi" w:eastAsiaTheme="minorHAnsi" w:hAnsiTheme="minorHAnsi" w:cstheme="minorBidi"/>
          <w:kern w:val="0"/>
          <w:sz w:val="22"/>
          <w:szCs w:val="22"/>
        </w:rPr>
      </w:pPr>
    </w:p>
    <w:p w:rsidR="002806D1" w:rsidRPr="002806D1" w:rsidRDefault="002806D1" w:rsidP="002806D1">
      <w:pPr>
        <w:widowControl/>
        <w:suppressAutoHyphens w:val="0"/>
        <w:spacing w:after="200" w:line="276" w:lineRule="auto"/>
        <w:contextualSpacing/>
        <w:rPr>
          <w:rFonts w:asciiTheme="minorHAnsi" w:eastAsiaTheme="minorHAnsi" w:hAnsiTheme="minorHAnsi" w:cstheme="minorBidi"/>
          <w:kern w:val="0"/>
          <w:sz w:val="22"/>
          <w:szCs w:val="22"/>
        </w:rPr>
      </w:pPr>
    </w:p>
    <w:p w:rsidR="002806D1" w:rsidRPr="002806D1" w:rsidRDefault="002806D1" w:rsidP="002806D1">
      <w:pPr>
        <w:widowControl/>
        <w:suppressAutoHyphens w:val="0"/>
        <w:spacing w:after="200" w:line="276" w:lineRule="auto"/>
        <w:contextualSpacing/>
        <w:jc w:val="center"/>
        <w:rPr>
          <w:rFonts w:ascii="Times New Roman" w:eastAsiaTheme="minorHAnsi" w:hAnsi="Times New Roman"/>
          <w:kern w:val="0"/>
          <w:sz w:val="24"/>
        </w:rPr>
      </w:pPr>
    </w:p>
    <w:p w:rsidR="002806D1" w:rsidRPr="002806D1" w:rsidRDefault="002806D1" w:rsidP="002806D1">
      <w:pPr>
        <w:widowControl/>
        <w:suppressAutoHyphens w:val="0"/>
        <w:spacing w:after="200" w:line="276" w:lineRule="auto"/>
        <w:contextualSpacing/>
        <w:jc w:val="center"/>
        <w:rPr>
          <w:rFonts w:ascii="Times New Roman" w:eastAsiaTheme="minorHAnsi" w:hAnsi="Times New Roman"/>
          <w:b/>
          <w:kern w:val="0"/>
          <w:sz w:val="32"/>
          <w:szCs w:val="32"/>
        </w:rPr>
      </w:pPr>
      <w:r w:rsidRPr="002806D1">
        <w:rPr>
          <w:rFonts w:ascii="Times New Roman" w:eastAsiaTheme="minorHAnsi" w:hAnsi="Times New Roman"/>
          <w:b/>
          <w:kern w:val="0"/>
          <w:sz w:val="32"/>
          <w:szCs w:val="32"/>
        </w:rPr>
        <w:t>РАБОЧАЯ ПРОГРАММА</w:t>
      </w:r>
    </w:p>
    <w:p w:rsidR="002806D1" w:rsidRPr="002806D1" w:rsidRDefault="002806D1" w:rsidP="002806D1">
      <w:pPr>
        <w:widowControl/>
        <w:suppressAutoHyphens w:val="0"/>
        <w:spacing w:after="200" w:line="276" w:lineRule="auto"/>
        <w:contextualSpacing/>
        <w:jc w:val="center"/>
        <w:rPr>
          <w:rFonts w:ascii="Times New Roman" w:eastAsiaTheme="minorHAnsi" w:hAnsi="Times New Roman"/>
          <w:b/>
          <w:kern w:val="0"/>
          <w:sz w:val="32"/>
          <w:szCs w:val="32"/>
        </w:rPr>
      </w:pPr>
    </w:p>
    <w:p w:rsidR="002806D1" w:rsidRPr="002806D1" w:rsidRDefault="002806D1" w:rsidP="002806D1">
      <w:pPr>
        <w:widowControl/>
        <w:suppressAutoHyphens w:val="0"/>
        <w:spacing w:after="200" w:line="276" w:lineRule="auto"/>
        <w:contextualSpacing/>
        <w:rPr>
          <w:rFonts w:ascii="Times New Roman" w:eastAsiaTheme="minorHAnsi" w:hAnsi="Times New Roman"/>
          <w:b/>
          <w:kern w:val="0"/>
          <w:sz w:val="32"/>
          <w:szCs w:val="32"/>
        </w:rPr>
      </w:pPr>
      <w:r w:rsidRPr="002806D1">
        <w:rPr>
          <w:rFonts w:ascii="Times New Roman" w:eastAsiaTheme="minorHAnsi" w:hAnsi="Times New Roman"/>
          <w:b/>
          <w:kern w:val="0"/>
          <w:sz w:val="32"/>
          <w:szCs w:val="32"/>
        </w:rPr>
        <w:t xml:space="preserve">                        </w:t>
      </w:r>
      <w:r>
        <w:rPr>
          <w:rFonts w:ascii="Times New Roman" w:eastAsiaTheme="minorHAnsi" w:hAnsi="Times New Roman"/>
          <w:b/>
          <w:kern w:val="0"/>
          <w:sz w:val="32"/>
          <w:szCs w:val="32"/>
        </w:rPr>
        <w:t xml:space="preserve">   Внеурочной деятельности «Сольное пение»</w:t>
      </w:r>
    </w:p>
    <w:p w:rsidR="002806D1" w:rsidRPr="002806D1" w:rsidRDefault="002806D1" w:rsidP="002806D1">
      <w:pPr>
        <w:widowControl/>
        <w:suppressAutoHyphens w:val="0"/>
        <w:spacing w:after="200" w:line="276" w:lineRule="auto"/>
        <w:contextualSpacing/>
        <w:rPr>
          <w:rFonts w:ascii="Times New Roman" w:eastAsiaTheme="minorHAnsi" w:hAnsi="Times New Roman"/>
          <w:b/>
          <w:kern w:val="0"/>
          <w:sz w:val="32"/>
          <w:szCs w:val="32"/>
        </w:rPr>
      </w:pPr>
      <w:r w:rsidRPr="002806D1">
        <w:rPr>
          <w:rFonts w:ascii="Times New Roman" w:eastAsiaTheme="minorHAnsi" w:hAnsi="Times New Roman"/>
          <w:b/>
          <w:kern w:val="0"/>
          <w:sz w:val="32"/>
          <w:szCs w:val="32"/>
        </w:rPr>
        <w:t xml:space="preserve">                     </w:t>
      </w:r>
      <w:r w:rsidR="003E5B8C">
        <w:rPr>
          <w:rFonts w:ascii="Times New Roman" w:eastAsiaTheme="minorHAnsi" w:hAnsi="Times New Roman"/>
          <w:b/>
          <w:kern w:val="0"/>
          <w:sz w:val="32"/>
          <w:szCs w:val="32"/>
        </w:rPr>
        <w:t>Для 5 класса основного общего образования</w:t>
      </w:r>
      <w:bookmarkStart w:id="0" w:name="_GoBack"/>
      <w:bookmarkEnd w:id="0"/>
    </w:p>
    <w:p w:rsidR="002806D1" w:rsidRPr="002806D1" w:rsidRDefault="002806D1" w:rsidP="002806D1">
      <w:pPr>
        <w:widowControl/>
        <w:suppressAutoHyphens w:val="0"/>
        <w:spacing w:after="200" w:line="276" w:lineRule="auto"/>
        <w:contextualSpacing/>
        <w:rPr>
          <w:rFonts w:ascii="Times New Roman" w:eastAsiaTheme="minorHAnsi" w:hAnsi="Times New Roman"/>
          <w:b/>
          <w:kern w:val="0"/>
          <w:sz w:val="32"/>
          <w:szCs w:val="32"/>
        </w:rPr>
      </w:pPr>
      <w:r w:rsidRPr="002806D1">
        <w:rPr>
          <w:rFonts w:ascii="Times New Roman" w:eastAsiaTheme="minorHAnsi" w:hAnsi="Times New Roman"/>
          <w:b/>
          <w:kern w:val="0"/>
          <w:sz w:val="32"/>
          <w:szCs w:val="32"/>
        </w:rPr>
        <w:t xml:space="preserve">                                    </w:t>
      </w:r>
      <w:r>
        <w:rPr>
          <w:rFonts w:ascii="Times New Roman" w:eastAsiaTheme="minorHAnsi" w:hAnsi="Times New Roman"/>
          <w:b/>
          <w:kern w:val="0"/>
          <w:sz w:val="32"/>
          <w:szCs w:val="32"/>
        </w:rPr>
        <w:t>на 2023-2024</w:t>
      </w:r>
      <w:r w:rsidRPr="002806D1">
        <w:rPr>
          <w:rFonts w:ascii="Times New Roman" w:eastAsiaTheme="minorHAnsi" w:hAnsi="Times New Roman"/>
          <w:b/>
          <w:kern w:val="0"/>
          <w:sz w:val="32"/>
          <w:szCs w:val="32"/>
        </w:rPr>
        <w:t xml:space="preserve"> учебный год</w:t>
      </w:r>
    </w:p>
    <w:p w:rsidR="002806D1" w:rsidRPr="002806D1" w:rsidRDefault="002806D1" w:rsidP="002806D1">
      <w:pPr>
        <w:widowControl/>
        <w:suppressAutoHyphens w:val="0"/>
        <w:spacing w:after="200" w:line="276" w:lineRule="auto"/>
        <w:contextualSpacing/>
        <w:jc w:val="center"/>
        <w:rPr>
          <w:rFonts w:ascii="Times New Roman" w:eastAsiaTheme="minorHAnsi" w:hAnsi="Times New Roman"/>
          <w:b/>
          <w:kern w:val="0"/>
          <w:sz w:val="32"/>
          <w:szCs w:val="32"/>
        </w:rPr>
      </w:pPr>
    </w:p>
    <w:p w:rsidR="002806D1" w:rsidRPr="002806D1" w:rsidRDefault="002806D1" w:rsidP="002806D1">
      <w:pPr>
        <w:widowControl/>
        <w:suppressAutoHyphens w:val="0"/>
        <w:spacing w:after="200" w:line="276" w:lineRule="auto"/>
        <w:contextualSpacing/>
        <w:jc w:val="center"/>
        <w:rPr>
          <w:rFonts w:ascii="Times New Roman" w:eastAsiaTheme="minorHAnsi" w:hAnsi="Times New Roman"/>
          <w:b/>
          <w:kern w:val="0"/>
          <w:sz w:val="32"/>
          <w:szCs w:val="32"/>
        </w:rPr>
      </w:pPr>
    </w:p>
    <w:p w:rsidR="002806D1" w:rsidRPr="002806D1" w:rsidRDefault="002806D1" w:rsidP="002806D1">
      <w:pPr>
        <w:widowControl/>
        <w:suppressAutoHyphens w:val="0"/>
        <w:spacing w:after="200" w:line="276" w:lineRule="auto"/>
        <w:contextualSpacing/>
        <w:jc w:val="center"/>
        <w:rPr>
          <w:rFonts w:ascii="Times New Roman" w:eastAsiaTheme="minorHAnsi" w:hAnsi="Times New Roman"/>
          <w:kern w:val="0"/>
          <w:sz w:val="32"/>
          <w:szCs w:val="32"/>
        </w:rPr>
      </w:pPr>
    </w:p>
    <w:p w:rsidR="002806D1" w:rsidRPr="002806D1" w:rsidRDefault="002806D1" w:rsidP="002806D1">
      <w:pPr>
        <w:widowControl/>
        <w:suppressAutoHyphens w:val="0"/>
        <w:spacing w:after="200" w:line="276" w:lineRule="auto"/>
        <w:contextualSpacing/>
        <w:jc w:val="center"/>
        <w:rPr>
          <w:rFonts w:ascii="Times New Roman" w:eastAsiaTheme="minorHAnsi" w:hAnsi="Times New Roman"/>
          <w:kern w:val="0"/>
          <w:sz w:val="24"/>
        </w:rPr>
      </w:pPr>
    </w:p>
    <w:p w:rsidR="002806D1" w:rsidRPr="002806D1" w:rsidRDefault="002806D1" w:rsidP="002806D1">
      <w:pPr>
        <w:widowControl/>
        <w:suppressAutoHyphens w:val="0"/>
        <w:spacing w:after="200" w:line="276" w:lineRule="auto"/>
        <w:contextualSpacing/>
        <w:jc w:val="center"/>
        <w:rPr>
          <w:rFonts w:ascii="Times New Roman" w:eastAsiaTheme="minorHAnsi" w:hAnsi="Times New Roman"/>
          <w:kern w:val="0"/>
          <w:sz w:val="24"/>
        </w:rPr>
      </w:pPr>
    </w:p>
    <w:p w:rsidR="002806D1" w:rsidRPr="002806D1" w:rsidRDefault="002806D1" w:rsidP="002806D1">
      <w:pPr>
        <w:widowControl/>
        <w:suppressAutoHyphens w:val="0"/>
        <w:spacing w:after="200" w:line="276" w:lineRule="auto"/>
        <w:contextualSpacing/>
        <w:jc w:val="center"/>
        <w:rPr>
          <w:rFonts w:ascii="Times New Roman" w:eastAsiaTheme="minorHAnsi" w:hAnsi="Times New Roman"/>
          <w:kern w:val="0"/>
          <w:sz w:val="24"/>
        </w:rPr>
      </w:pPr>
    </w:p>
    <w:p w:rsidR="002806D1" w:rsidRPr="002806D1" w:rsidRDefault="002806D1" w:rsidP="002806D1">
      <w:pPr>
        <w:widowControl/>
        <w:suppressAutoHyphens w:val="0"/>
        <w:spacing w:after="200" w:line="276" w:lineRule="auto"/>
        <w:contextualSpacing/>
        <w:jc w:val="center"/>
        <w:rPr>
          <w:rFonts w:ascii="Times New Roman" w:eastAsiaTheme="minorHAnsi" w:hAnsi="Times New Roman"/>
          <w:kern w:val="0"/>
          <w:sz w:val="24"/>
        </w:rPr>
      </w:pPr>
    </w:p>
    <w:p w:rsidR="002806D1" w:rsidRPr="002806D1" w:rsidRDefault="002806D1" w:rsidP="002806D1">
      <w:pPr>
        <w:widowControl/>
        <w:suppressAutoHyphens w:val="0"/>
        <w:spacing w:after="200" w:line="276" w:lineRule="auto"/>
        <w:contextualSpacing/>
        <w:jc w:val="center"/>
        <w:rPr>
          <w:rFonts w:ascii="Times New Roman" w:eastAsiaTheme="minorHAnsi" w:hAnsi="Times New Roman"/>
          <w:kern w:val="0"/>
          <w:sz w:val="24"/>
        </w:rPr>
      </w:pPr>
    </w:p>
    <w:p w:rsidR="002806D1" w:rsidRDefault="002806D1" w:rsidP="002806D1">
      <w:pPr>
        <w:widowControl/>
        <w:suppressAutoHyphens w:val="0"/>
        <w:spacing w:after="200" w:line="276" w:lineRule="auto"/>
        <w:contextualSpacing/>
        <w:jc w:val="right"/>
        <w:rPr>
          <w:rFonts w:ascii="Times New Roman" w:eastAsiaTheme="minorHAnsi" w:hAnsi="Times New Roman"/>
          <w:kern w:val="0"/>
          <w:sz w:val="24"/>
        </w:rPr>
      </w:pPr>
      <w:r w:rsidRPr="002806D1">
        <w:rPr>
          <w:rFonts w:ascii="Times New Roman" w:eastAsiaTheme="minorHAnsi" w:hAnsi="Times New Roman"/>
          <w:kern w:val="0"/>
          <w:sz w:val="24"/>
        </w:rPr>
        <w:t xml:space="preserve">Составитель:  </w:t>
      </w:r>
    </w:p>
    <w:p w:rsidR="002806D1" w:rsidRDefault="002806D1" w:rsidP="002806D1">
      <w:pPr>
        <w:widowControl/>
        <w:suppressAutoHyphens w:val="0"/>
        <w:spacing w:after="200" w:line="276" w:lineRule="auto"/>
        <w:contextualSpacing/>
        <w:jc w:val="right"/>
        <w:rPr>
          <w:rFonts w:ascii="Times New Roman" w:eastAsiaTheme="minorHAnsi" w:hAnsi="Times New Roman"/>
          <w:kern w:val="0"/>
          <w:sz w:val="24"/>
        </w:rPr>
      </w:pPr>
      <w:r w:rsidRPr="002806D1">
        <w:rPr>
          <w:rFonts w:ascii="Times New Roman" w:eastAsiaTheme="minorHAnsi" w:hAnsi="Times New Roman"/>
          <w:kern w:val="0"/>
          <w:sz w:val="24"/>
        </w:rPr>
        <w:t xml:space="preserve"> </w:t>
      </w:r>
      <w:r>
        <w:rPr>
          <w:rFonts w:ascii="Times New Roman" w:eastAsiaTheme="minorHAnsi" w:hAnsi="Times New Roman"/>
          <w:kern w:val="0"/>
          <w:sz w:val="24"/>
        </w:rPr>
        <w:t>Учитель музыки</w:t>
      </w:r>
    </w:p>
    <w:p w:rsidR="002806D1" w:rsidRPr="002806D1" w:rsidRDefault="002806D1" w:rsidP="002806D1">
      <w:pPr>
        <w:widowControl/>
        <w:suppressAutoHyphens w:val="0"/>
        <w:spacing w:after="200" w:line="276" w:lineRule="auto"/>
        <w:contextualSpacing/>
        <w:jc w:val="right"/>
        <w:rPr>
          <w:rFonts w:ascii="Times New Roman" w:eastAsiaTheme="minorHAnsi" w:hAnsi="Times New Roman"/>
          <w:kern w:val="0"/>
          <w:sz w:val="24"/>
        </w:rPr>
      </w:pPr>
      <w:r>
        <w:rPr>
          <w:rFonts w:ascii="Times New Roman" w:eastAsiaTheme="minorHAnsi" w:hAnsi="Times New Roman"/>
          <w:kern w:val="0"/>
          <w:sz w:val="24"/>
        </w:rPr>
        <w:t>Шмакова Е.Н.</w:t>
      </w:r>
    </w:p>
    <w:p w:rsidR="002806D1" w:rsidRDefault="002806D1">
      <w:pPr>
        <w:widowControl/>
        <w:suppressAutoHyphens w:val="0"/>
        <w:spacing w:after="200" w:line="276" w:lineRule="auto"/>
        <w:rPr>
          <w:rFonts w:eastAsia="Times New Roman" w:cs="Arial"/>
          <w:b/>
          <w:bCs/>
          <w:color w:val="000000"/>
          <w:kern w:val="0"/>
          <w:szCs w:val="20"/>
          <w:lang w:eastAsia="ru-RU"/>
        </w:rPr>
      </w:pPr>
      <w:r>
        <w:rPr>
          <w:rFonts w:eastAsia="Times New Roman" w:cs="Arial"/>
          <w:b/>
          <w:bCs/>
          <w:color w:val="000000"/>
          <w:kern w:val="0"/>
          <w:szCs w:val="20"/>
          <w:lang w:eastAsia="ru-RU"/>
        </w:rPr>
        <w:br w:type="page"/>
      </w:r>
    </w:p>
    <w:p w:rsidR="00295C7B" w:rsidRPr="00295C7B" w:rsidRDefault="00295C7B" w:rsidP="00295C7B">
      <w:pPr>
        <w:widowControl/>
        <w:suppressAutoHyphens w:val="0"/>
        <w:spacing w:before="100" w:beforeAutospacing="1" w:after="100" w:afterAutospacing="1"/>
        <w:jc w:val="center"/>
        <w:rPr>
          <w:rFonts w:eastAsia="Times New Roman" w:cs="Arial"/>
          <w:color w:val="000000"/>
          <w:kern w:val="0"/>
          <w:szCs w:val="20"/>
          <w:lang w:eastAsia="ru-RU"/>
        </w:rPr>
      </w:pPr>
      <w:r w:rsidRPr="00295C7B">
        <w:rPr>
          <w:rFonts w:eastAsia="Times New Roman" w:cs="Arial"/>
          <w:b/>
          <w:bCs/>
          <w:color w:val="000000"/>
          <w:kern w:val="0"/>
          <w:szCs w:val="20"/>
          <w:lang w:eastAsia="ru-RU"/>
        </w:rPr>
        <w:lastRenderedPageBreak/>
        <w:t>ПОЯСНИТЕЛЬНАЯ ЗАПИСКА</w:t>
      </w:r>
    </w:p>
    <w:p w:rsidR="00295C7B" w:rsidRPr="00295C7B" w:rsidRDefault="00295C7B" w:rsidP="00295C7B">
      <w:pPr>
        <w:widowControl/>
        <w:suppressAutoHyphens w:val="0"/>
        <w:spacing w:before="100" w:beforeAutospacing="1" w:after="100" w:afterAutospacing="1"/>
        <w:jc w:val="right"/>
        <w:rPr>
          <w:rFonts w:eastAsia="Times New Roman" w:cs="Arial"/>
          <w:color w:val="000000"/>
          <w:kern w:val="0"/>
          <w:szCs w:val="20"/>
          <w:lang w:eastAsia="ru-RU"/>
        </w:rPr>
      </w:pPr>
      <w:r w:rsidRPr="00295C7B">
        <w:rPr>
          <w:rFonts w:eastAsia="Times New Roman" w:cs="Arial"/>
          <w:i/>
          <w:iCs/>
          <w:color w:val="000000"/>
          <w:kern w:val="0"/>
          <w:szCs w:val="20"/>
          <w:lang w:eastAsia="ru-RU"/>
        </w:rPr>
        <w:t>«Если у вас есть талант, поделитесь им с другими! </w:t>
      </w:r>
      <w:r w:rsidRPr="00295C7B">
        <w:rPr>
          <w:rFonts w:eastAsia="Times New Roman" w:cs="Arial"/>
          <w:color w:val="000000"/>
          <w:kern w:val="0"/>
          <w:szCs w:val="20"/>
          <w:lang w:eastAsia="ru-RU"/>
        </w:rPr>
        <w:br/>
      </w:r>
      <w:r w:rsidRPr="00295C7B">
        <w:rPr>
          <w:rFonts w:eastAsia="Times New Roman" w:cs="Arial"/>
          <w:i/>
          <w:iCs/>
          <w:color w:val="000000"/>
          <w:kern w:val="0"/>
          <w:szCs w:val="20"/>
          <w:lang w:eastAsia="ru-RU"/>
        </w:rPr>
        <w:t>Если вы знаете, что сказать этому миру, скажите! </w:t>
      </w:r>
      <w:r w:rsidRPr="00295C7B">
        <w:rPr>
          <w:rFonts w:eastAsia="Times New Roman" w:cs="Arial"/>
          <w:color w:val="000000"/>
          <w:kern w:val="0"/>
          <w:szCs w:val="20"/>
          <w:lang w:eastAsia="ru-RU"/>
        </w:rPr>
        <w:br/>
      </w:r>
      <w:r w:rsidRPr="00295C7B">
        <w:rPr>
          <w:rFonts w:eastAsia="Times New Roman" w:cs="Arial"/>
          <w:i/>
          <w:iCs/>
          <w:color w:val="000000"/>
          <w:kern w:val="0"/>
          <w:szCs w:val="20"/>
          <w:lang w:eastAsia="ru-RU"/>
        </w:rPr>
        <w:t>Если ваша душа поёт, пойте!»</w:t>
      </w:r>
    </w:p>
    <w:p w:rsidR="00295C7B" w:rsidRPr="00295C7B" w:rsidRDefault="00295C7B" w:rsidP="00295C7B">
      <w:pPr>
        <w:widowControl/>
        <w:suppressAutoHyphens w:val="0"/>
        <w:spacing w:before="100" w:beforeAutospacing="1" w:after="100" w:afterAutospacing="1"/>
        <w:jc w:val="right"/>
        <w:rPr>
          <w:rFonts w:eastAsia="Times New Roman" w:cs="Arial"/>
          <w:color w:val="000000"/>
          <w:kern w:val="0"/>
          <w:szCs w:val="20"/>
          <w:lang w:eastAsia="ru-RU"/>
        </w:rPr>
      </w:pPr>
      <w:r w:rsidRPr="00295C7B">
        <w:rPr>
          <w:rFonts w:eastAsia="Times New Roman" w:cs="Arial"/>
          <w:i/>
          <w:iCs/>
          <w:color w:val="000000"/>
          <w:kern w:val="0"/>
          <w:szCs w:val="20"/>
          <w:lang w:eastAsia="ru-RU"/>
        </w:rPr>
        <w:t>Наталия Княжинская</w:t>
      </w:r>
    </w:p>
    <w:p w:rsidR="00295C7B" w:rsidRPr="00295C7B" w:rsidRDefault="00295C7B" w:rsidP="00295C7B">
      <w:pPr>
        <w:widowControl/>
        <w:suppressAutoHyphens w:val="0"/>
        <w:spacing w:before="100" w:beforeAutospacing="1" w:after="100" w:afterAutospacing="1"/>
        <w:rPr>
          <w:rFonts w:eastAsia="Times New Roman" w:cs="Arial"/>
          <w:color w:val="000000"/>
          <w:kern w:val="0"/>
          <w:szCs w:val="20"/>
          <w:lang w:eastAsia="ru-RU"/>
        </w:rPr>
      </w:pPr>
      <w:r w:rsidRPr="00295C7B">
        <w:rPr>
          <w:rFonts w:eastAsia="Times New Roman" w:cs="Arial"/>
          <w:color w:val="000000"/>
          <w:kern w:val="0"/>
          <w:szCs w:val="20"/>
          <w:lang w:eastAsia="ru-RU"/>
        </w:rPr>
        <w:t>Современная образовательная среда - это условия, в которых каждый ребенок развивается соразмерно своим способностям, интересам и потребностям.</w:t>
      </w:r>
    </w:p>
    <w:p w:rsidR="00295C7B" w:rsidRPr="00295C7B" w:rsidRDefault="00295C7B" w:rsidP="00295C7B">
      <w:pPr>
        <w:widowControl/>
        <w:suppressAutoHyphens w:val="0"/>
        <w:spacing w:before="100" w:beforeAutospacing="1" w:after="100" w:afterAutospacing="1"/>
        <w:rPr>
          <w:rFonts w:eastAsia="Times New Roman" w:cs="Arial"/>
          <w:color w:val="000000"/>
          <w:kern w:val="0"/>
          <w:szCs w:val="20"/>
          <w:lang w:eastAsia="ru-RU"/>
        </w:rPr>
      </w:pPr>
      <w:r w:rsidRPr="00295C7B">
        <w:rPr>
          <w:rFonts w:eastAsia="Times New Roman" w:cs="Arial"/>
          <w:color w:val="000000"/>
          <w:kern w:val="0"/>
          <w:szCs w:val="20"/>
          <w:lang w:eastAsia="ru-RU"/>
        </w:rPr>
        <w:t>В России уделяется огромное внимание развитию эстетического образования детей и подростков. На это направлена деятельность сети учреждений дополнительного образования, школ искусств, Дворцов Творчества детей и молодежи, клубов и студий.</w:t>
      </w:r>
    </w:p>
    <w:p w:rsidR="00295C7B" w:rsidRPr="00295C7B" w:rsidRDefault="00295C7B" w:rsidP="00295C7B">
      <w:pPr>
        <w:widowControl/>
        <w:suppressAutoHyphens w:val="0"/>
        <w:spacing w:before="100" w:beforeAutospacing="1" w:after="100" w:afterAutospacing="1"/>
        <w:rPr>
          <w:rFonts w:eastAsia="Times New Roman" w:cs="Arial"/>
          <w:color w:val="000000"/>
          <w:kern w:val="0"/>
          <w:szCs w:val="20"/>
          <w:lang w:eastAsia="ru-RU"/>
        </w:rPr>
      </w:pPr>
      <w:r w:rsidRPr="00295C7B">
        <w:rPr>
          <w:rFonts w:eastAsia="Times New Roman" w:cs="Arial"/>
          <w:color w:val="000000"/>
          <w:kern w:val="0"/>
          <w:szCs w:val="20"/>
          <w:lang w:eastAsia="ru-RU"/>
        </w:rPr>
        <w:t>Человек наделен от природы особым даром – голосом. Именно голос помогает человеку общаться с окружающим миром, выражать свое отношение к различным явлениям жизни. Певческий голосовой аппарат – необыкновенный инструмент, таящий в себе исключительное богатство красок и различных оттенков. Пользоваться певческим голосом человек начинает с детства по мере развития музыкального слуха и голосового аппарата.</w:t>
      </w:r>
    </w:p>
    <w:p w:rsidR="00295C7B" w:rsidRPr="00295C7B" w:rsidRDefault="00295C7B" w:rsidP="00295C7B">
      <w:pPr>
        <w:widowControl/>
        <w:suppressAutoHyphens w:val="0"/>
        <w:spacing w:before="100" w:beforeAutospacing="1" w:after="100" w:afterAutospacing="1"/>
        <w:rPr>
          <w:rFonts w:eastAsia="Times New Roman" w:cs="Arial"/>
          <w:color w:val="000000"/>
          <w:kern w:val="0"/>
          <w:szCs w:val="20"/>
          <w:lang w:eastAsia="ru-RU"/>
        </w:rPr>
      </w:pPr>
      <w:r w:rsidRPr="00295C7B">
        <w:rPr>
          <w:rFonts w:eastAsia="Times New Roman" w:cs="Arial"/>
          <w:color w:val="000000"/>
          <w:kern w:val="0"/>
          <w:szCs w:val="20"/>
          <w:lang w:eastAsia="ru-RU"/>
        </w:rPr>
        <w:t>С раннего возраста дети чувствуют потребность в эмоциональном общении, испытывают тягу к творчеству. Именно в период детства важно реализовать творческий потенциал ребенка, сформировать певческие навыки, приобщить детей к певческому искусству, которое способствует развитию творческой фантазии. Каждый ребенок находит возможность для творческого самовыражения личности через сольное и ансамблевое пение, пение народных и современных песен с музыкальным сопровождением.</w:t>
      </w:r>
    </w:p>
    <w:p w:rsidR="00295C7B" w:rsidRPr="00295C7B" w:rsidRDefault="00295C7B" w:rsidP="00295C7B">
      <w:pPr>
        <w:widowControl/>
        <w:suppressAutoHyphens w:val="0"/>
        <w:spacing w:before="100" w:beforeAutospacing="1" w:after="100" w:afterAutospacing="1"/>
        <w:rPr>
          <w:rFonts w:eastAsia="Times New Roman" w:cs="Arial"/>
          <w:color w:val="000000"/>
          <w:kern w:val="0"/>
          <w:szCs w:val="20"/>
          <w:lang w:eastAsia="ru-RU"/>
        </w:rPr>
      </w:pPr>
      <w:r w:rsidRPr="00295C7B">
        <w:rPr>
          <w:rFonts w:eastAsia="Times New Roman" w:cs="Arial"/>
          <w:color w:val="000000"/>
          <w:kern w:val="0"/>
          <w:szCs w:val="20"/>
          <w:lang w:eastAsia="ru-RU"/>
        </w:rPr>
        <w:t xml:space="preserve">Данная </w:t>
      </w:r>
      <w:r w:rsidR="00D92C3B">
        <w:rPr>
          <w:rFonts w:eastAsia="Times New Roman" w:cs="Arial"/>
          <w:color w:val="000000"/>
          <w:kern w:val="0"/>
          <w:szCs w:val="20"/>
          <w:lang w:eastAsia="ru-RU"/>
        </w:rPr>
        <w:t xml:space="preserve">рабочая </w:t>
      </w:r>
      <w:r w:rsidRPr="00295C7B">
        <w:rPr>
          <w:rFonts w:eastAsia="Times New Roman" w:cs="Arial"/>
          <w:color w:val="000000"/>
          <w:kern w:val="0"/>
          <w:szCs w:val="20"/>
          <w:lang w:eastAsia="ru-RU"/>
        </w:rPr>
        <w:t>программа была написана на основании анализа государственных программ для внешкольных учреждений и общеобразовательных школ; «Учите детей петь» М, «Просвещение» 1988 г.; программа «Певческая Школа» В. В. Емельянова; «Народное пение» И. А. Ильина; «Хоровое пение» Е.В. Жарова; «Сольное пение» Р.А. Жданова и другие. Все перечисленные программ имеют свою ценность: в одних предусматривается знакомство с каким-то одним видом работы, другие слишком углубленные и взаимодействуют с другими видами музыкального искусства. Содержание программ носит или краткий, сжатый характер и нацелено на первоначальное знакомство и овладением простейшими приёмами работы, или же более углубленное и расширенное изучение, применяемое только в детских музыкальных школа, школах искусств.</w:t>
      </w:r>
    </w:p>
    <w:p w:rsidR="00295C7B" w:rsidRPr="00295C7B" w:rsidRDefault="00295C7B" w:rsidP="00295C7B">
      <w:pPr>
        <w:widowControl/>
        <w:suppressAutoHyphens w:val="0"/>
        <w:spacing w:before="100" w:beforeAutospacing="1" w:after="100" w:afterAutospacing="1"/>
        <w:rPr>
          <w:rFonts w:eastAsia="Times New Roman" w:cs="Arial"/>
          <w:color w:val="000000"/>
          <w:kern w:val="0"/>
          <w:szCs w:val="20"/>
          <w:lang w:eastAsia="ru-RU"/>
        </w:rPr>
      </w:pPr>
      <w:r w:rsidRPr="00295C7B">
        <w:rPr>
          <w:rFonts w:eastAsia="Times New Roman" w:cs="Arial"/>
          <w:b/>
          <w:bCs/>
          <w:color w:val="000000"/>
          <w:kern w:val="0"/>
          <w:szCs w:val="20"/>
          <w:lang w:eastAsia="ru-RU"/>
        </w:rPr>
        <w:t>Актуальность программы</w:t>
      </w:r>
    </w:p>
    <w:p w:rsidR="00295C7B" w:rsidRPr="00295C7B" w:rsidRDefault="00295C7B" w:rsidP="00295C7B">
      <w:pPr>
        <w:widowControl/>
        <w:suppressAutoHyphens w:val="0"/>
        <w:spacing w:before="100" w:beforeAutospacing="1" w:after="100" w:afterAutospacing="1"/>
        <w:rPr>
          <w:rFonts w:eastAsia="Times New Roman" w:cs="Arial"/>
          <w:color w:val="000000"/>
          <w:kern w:val="0"/>
          <w:szCs w:val="20"/>
          <w:lang w:eastAsia="ru-RU"/>
        </w:rPr>
      </w:pPr>
      <w:r w:rsidRPr="00295C7B">
        <w:rPr>
          <w:rFonts w:eastAsia="Times New Roman" w:cs="Arial"/>
          <w:color w:val="000000"/>
          <w:kern w:val="0"/>
          <w:szCs w:val="20"/>
          <w:lang w:eastAsia="ru-RU"/>
        </w:rPr>
        <w:t>Пение является весьма действенным методом эстетического воспитания. В процессе изучения вокала (в том числе эстрадного) дети осваивают основы вокального исполнительства, развивают художественный вкус, расширяют кругозор, познают основы актерского мастерства. Самый короткий путь эмоционального раскрепощения ребенка, снятия зажатости, обучения чувствованию и художественному воображению - это путь через игру, фантазирование.</w:t>
      </w:r>
    </w:p>
    <w:p w:rsidR="00295C7B" w:rsidRPr="00295C7B" w:rsidRDefault="00295C7B" w:rsidP="00295C7B">
      <w:pPr>
        <w:widowControl/>
        <w:suppressAutoHyphens w:val="0"/>
        <w:spacing w:before="100" w:beforeAutospacing="1" w:after="100" w:afterAutospacing="1"/>
        <w:rPr>
          <w:rFonts w:eastAsia="Times New Roman" w:cs="Arial"/>
          <w:color w:val="000000"/>
          <w:kern w:val="0"/>
          <w:szCs w:val="20"/>
          <w:lang w:eastAsia="ru-RU"/>
        </w:rPr>
      </w:pPr>
      <w:r w:rsidRPr="00295C7B">
        <w:rPr>
          <w:rFonts w:eastAsia="Times New Roman" w:cs="Arial"/>
          <w:color w:val="000000"/>
          <w:kern w:val="0"/>
          <w:szCs w:val="20"/>
          <w:lang w:eastAsia="ru-RU"/>
        </w:rPr>
        <w:t>Именно для того, чтобы ребенок, наделенный способностью и тягой к творчеству, развитию своих вокальных способностей, мог овладеть умениями и навыками вокального искусства, самореализоваться в творчестве, научиться голосом передавать внутреннее эмоциональное состояние, разработана программа дополнительного образования детей «Вокальная студия «</w:t>
      </w:r>
      <w:r w:rsidR="00D92C3B">
        <w:rPr>
          <w:rFonts w:eastAsia="Times New Roman" w:cs="Arial"/>
          <w:color w:val="000000"/>
          <w:kern w:val="0"/>
          <w:szCs w:val="20"/>
          <w:lang w:eastAsia="ru-RU"/>
        </w:rPr>
        <w:t xml:space="preserve">Звездный дождь» </w:t>
      </w:r>
      <w:r w:rsidRPr="00295C7B">
        <w:rPr>
          <w:rFonts w:eastAsia="Times New Roman" w:cs="Arial"/>
          <w:color w:val="000000"/>
          <w:kern w:val="0"/>
          <w:szCs w:val="20"/>
          <w:lang w:eastAsia="ru-RU"/>
        </w:rPr>
        <w:t>направленная на духовное развитие обучающихся.</w:t>
      </w:r>
    </w:p>
    <w:p w:rsidR="00295C7B" w:rsidRPr="00295C7B" w:rsidRDefault="00295C7B" w:rsidP="00295C7B">
      <w:pPr>
        <w:widowControl/>
        <w:suppressAutoHyphens w:val="0"/>
        <w:spacing w:before="100" w:beforeAutospacing="1" w:after="100" w:afterAutospacing="1"/>
        <w:rPr>
          <w:rFonts w:eastAsia="Times New Roman" w:cs="Arial"/>
          <w:color w:val="000000"/>
          <w:kern w:val="0"/>
          <w:szCs w:val="20"/>
          <w:lang w:eastAsia="ru-RU"/>
        </w:rPr>
      </w:pPr>
      <w:r w:rsidRPr="00295C7B">
        <w:rPr>
          <w:rFonts w:eastAsia="Times New Roman" w:cs="Arial"/>
          <w:b/>
          <w:bCs/>
          <w:color w:val="000000"/>
          <w:kern w:val="0"/>
          <w:szCs w:val="20"/>
          <w:lang w:eastAsia="ru-RU"/>
        </w:rPr>
        <w:t>Педагогическая целесообразность программы</w:t>
      </w:r>
    </w:p>
    <w:p w:rsidR="00295C7B" w:rsidRPr="00295C7B" w:rsidRDefault="00295C7B" w:rsidP="00295C7B">
      <w:pPr>
        <w:widowControl/>
        <w:suppressAutoHyphens w:val="0"/>
        <w:spacing w:before="100" w:beforeAutospacing="1" w:after="100" w:afterAutospacing="1"/>
        <w:rPr>
          <w:rFonts w:eastAsia="Times New Roman" w:cs="Arial"/>
          <w:color w:val="000000"/>
          <w:kern w:val="0"/>
          <w:szCs w:val="20"/>
          <w:lang w:eastAsia="ru-RU"/>
        </w:rPr>
      </w:pPr>
      <w:r w:rsidRPr="00295C7B">
        <w:rPr>
          <w:rFonts w:eastAsia="Times New Roman" w:cs="Arial"/>
          <w:color w:val="000000"/>
          <w:kern w:val="0"/>
          <w:szCs w:val="20"/>
          <w:lang w:eastAsia="ru-RU"/>
        </w:rPr>
        <w:t xml:space="preserve">В последнее время во всем мире наметилась тенденция к ухудшению здоровья детского населения. Можно утверждать, что кроме развивающих и обучающих задач, пение решает еще немаловажную задачу - оздоровительно-коррекционную. Пение благотворно влияет на развитие голоса и помогает строить плавную и непрерывную речь. Групповое пение представляет собой действенное средство снятия напряжения и гармонизацию личности. С помощью группового пения </w:t>
      </w:r>
      <w:r w:rsidRPr="00295C7B">
        <w:rPr>
          <w:rFonts w:eastAsia="Times New Roman" w:cs="Arial"/>
          <w:color w:val="000000"/>
          <w:kern w:val="0"/>
          <w:szCs w:val="20"/>
          <w:lang w:eastAsia="ru-RU"/>
        </w:rPr>
        <w:lastRenderedPageBreak/>
        <w:t>можно адаптировать индивида к сложным условиям или ситуациям. Для детей с речевой патологией пение является одним из факторов улучшения речи. Для детей всех возрас</w:t>
      </w:r>
      <w:r w:rsidR="000833D6">
        <w:rPr>
          <w:rFonts w:eastAsia="Times New Roman" w:cs="Arial"/>
          <w:color w:val="000000"/>
          <w:kern w:val="0"/>
          <w:szCs w:val="20"/>
          <w:lang w:eastAsia="ru-RU"/>
        </w:rPr>
        <w:t>тов занятия -</w:t>
      </w:r>
      <w:r w:rsidRPr="00295C7B">
        <w:rPr>
          <w:rFonts w:eastAsia="Times New Roman" w:cs="Arial"/>
          <w:color w:val="000000"/>
          <w:kern w:val="0"/>
          <w:szCs w:val="20"/>
          <w:lang w:eastAsia="ru-RU"/>
        </w:rPr>
        <w:t xml:space="preserve"> это источником раскрепощения, оптимистического настроения, уверенности в своих силах, соматической стабилизацией и гармонизацией личности. Программа обеспечивает формирование умений певческой деятельности и совершенствование специальных вокальных навыков: певческой установки, звукообразования, певческого дыхания, артикуляции, ансамбля; координации деятельности голосового аппарата с основными свойствами певческого голоса (звонкостью, полетностью и т.п.), навыки следования дирижерским указаниям; слуховые навыки (навыки слухового контроля и самоконтроля за качеством своего вокального звучания).</w:t>
      </w:r>
    </w:p>
    <w:p w:rsidR="00295C7B" w:rsidRPr="00295C7B" w:rsidRDefault="00295C7B" w:rsidP="00295C7B">
      <w:pPr>
        <w:widowControl/>
        <w:suppressAutoHyphens w:val="0"/>
        <w:spacing w:before="100" w:beforeAutospacing="1" w:after="100" w:afterAutospacing="1"/>
        <w:rPr>
          <w:rFonts w:eastAsia="Times New Roman" w:cs="Arial"/>
          <w:color w:val="000000"/>
          <w:kern w:val="0"/>
          <w:szCs w:val="20"/>
          <w:lang w:eastAsia="ru-RU"/>
        </w:rPr>
      </w:pPr>
      <w:r w:rsidRPr="00295C7B">
        <w:rPr>
          <w:rFonts w:eastAsia="Times New Roman" w:cs="Arial"/>
          <w:color w:val="000000"/>
          <w:kern w:val="0"/>
          <w:szCs w:val="20"/>
          <w:lang w:eastAsia="ru-RU"/>
        </w:rPr>
        <w:t>Со временем пение становится для ребенка эстетической ценностью, которая будет обогащать всю его дальнейшую жизнь.</w:t>
      </w:r>
    </w:p>
    <w:p w:rsidR="00295C7B" w:rsidRPr="00295C7B" w:rsidRDefault="00295C7B" w:rsidP="00295C7B">
      <w:pPr>
        <w:widowControl/>
        <w:suppressAutoHyphens w:val="0"/>
        <w:spacing w:before="100" w:beforeAutospacing="1" w:after="100" w:afterAutospacing="1"/>
        <w:jc w:val="center"/>
        <w:rPr>
          <w:rFonts w:eastAsia="Times New Roman" w:cs="Arial"/>
          <w:color w:val="000000"/>
          <w:kern w:val="0"/>
          <w:szCs w:val="20"/>
          <w:lang w:eastAsia="ru-RU"/>
        </w:rPr>
      </w:pPr>
      <w:r w:rsidRPr="00295C7B">
        <w:rPr>
          <w:rFonts w:eastAsia="Times New Roman" w:cs="Arial"/>
          <w:b/>
          <w:bCs/>
          <w:color w:val="000000"/>
          <w:kern w:val="0"/>
          <w:szCs w:val="20"/>
          <w:lang w:eastAsia="ru-RU"/>
        </w:rPr>
        <w:t>ЦЕЛЬ ПРОГРАММЫ:</w:t>
      </w:r>
    </w:p>
    <w:p w:rsidR="00295C7B" w:rsidRPr="00295C7B" w:rsidRDefault="00295C7B" w:rsidP="00295C7B">
      <w:pPr>
        <w:widowControl/>
        <w:suppressAutoHyphens w:val="0"/>
        <w:spacing w:before="100" w:beforeAutospacing="1" w:after="100" w:afterAutospacing="1"/>
        <w:rPr>
          <w:rFonts w:eastAsia="Times New Roman" w:cs="Arial"/>
          <w:color w:val="000000"/>
          <w:kern w:val="0"/>
          <w:szCs w:val="20"/>
          <w:lang w:eastAsia="ru-RU"/>
        </w:rPr>
      </w:pPr>
      <w:r w:rsidRPr="00295C7B">
        <w:rPr>
          <w:rFonts w:eastAsia="Times New Roman" w:cs="Arial"/>
          <w:color w:val="000000"/>
          <w:kern w:val="0"/>
          <w:szCs w:val="20"/>
          <w:lang w:eastAsia="ru-RU"/>
        </w:rPr>
        <w:t>Приобщение учащихся к вокальному искусству, обучение пению и развитие их певческих способностей.</w:t>
      </w:r>
    </w:p>
    <w:p w:rsidR="00295C7B" w:rsidRPr="00295C7B" w:rsidRDefault="00295C7B" w:rsidP="00295C7B">
      <w:pPr>
        <w:widowControl/>
        <w:suppressAutoHyphens w:val="0"/>
        <w:spacing w:before="100" w:beforeAutospacing="1" w:after="100" w:afterAutospacing="1"/>
        <w:jc w:val="center"/>
        <w:rPr>
          <w:rFonts w:eastAsia="Times New Roman" w:cs="Arial"/>
          <w:color w:val="000000"/>
          <w:kern w:val="0"/>
          <w:szCs w:val="20"/>
          <w:lang w:eastAsia="ru-RU"/>
        </w:rPr>
      </w:pPr>
      <w:r w:rsidRPr="00295C7B">
        <w:rPr>
          <w:rFonts w:eastAsia="Times New Roman" w:cs="Arial"/>
          <w:b/>
          <w:bCs/>
          <w:color w:val="000000"/>
          <w:kern w:val="0"/>
          <w:szCs w:val="20"/>
          <w:lang w:eastAsia="ru-RU"/>
        </w:rPr>
        <w:t>ЗАДАЧИ ПРОГРАММЫ:</w:t>
      </w:r>
    </w:p>
    <w:p w:rsidR="00295C7B" w:rsidRPr="00295C7B" w:rsidRDefault="00295C7B" w:rsidP="00295C7B">
      <w:pPr>
        <w:widowControl/>
        <w:numPr>
          <w:ilvl w:val="0"/>
          <w:numId w:val="5"/>
        </w:numPr>
        <w:suppressAutoHyphens w:val="0"/>
        <w:spacing w:before="100" w:beforeAutospacing="1" w:after="100" w:afterAutospacing="1"/>
        <w:rPr>
          <w:rFonts w:eastAsia="Times New Roman" w:cs="Arial"/>
          <w:color w:val="000000"/>
          <w:kern w:val="0"/>
          <w:szCs w:val="20"/>
          <w:lang w:eastAsia="ru-RU"/>
        </w:rPr>
      </w:pPr>
      <w:r w:rsidRPr="00295C7B">
        <w:rPr>
          <w:rFonts w:eastAsia="Times New Roman" w:cs="Arial"/>
          <w:color w:val="000000"/>
          <w:kern w:val="0"/>
          <w:szCs w:val="20"/>
          <w:lang w:eastAsia="ru-RU"/>
        </w:rPr>
        <w:t>Формирование устойчивого интереса к пению</w:t>
      </w:r>
    </w:p>
    <w:p w:rsidR="00295C7B" w:rsidRPr="00295C7B" w:rsidRDefault="00295C7B" w:rsidP="00295C7B">
      <w:pPr>
        <w:widowControl/>
        <w:numPr>
          <w:ilvl w:val="0"/>
          <w:numId w:val="5"/>
        </w:numPr>
        <w:suppressAutoHyphens w:val="0"/>
        <w:spacing w:before="100" w:beforeAutospacing="1" w:after="100" w:afterAutospacing="1"/>
        <w:rPr>
          <w:rFonts w:eastAsia="Times New Roman" w:cs="Arial"/>
          <w:color w:val="000000"/>
          <w:kern w:val="0"/>
          <w:szCs w:val="20"/>
          <w:lang w:eastAsia="ru-RU"/>
        </w:rPr>
      </w:pPr>
      <w:r w:rsidRPr="00295C7B">
        <w:rPr>
          <w:rFonts w:eastAsia="Times New Roman" w:cs="Arial"/>
          <w:color w:val="000000"/>
          <w:kern w:val="0"/>
          <w:szCs w:val="20"/>
          <w:lang w:eastAsia="ru-RU"/>
        </w:rPr>
        <w:t>Обучение выразительному пению</w:t>
      </w:r>
    </w:p>
    <w:p w:rsidR="00295C7B" w:rsidRPr="00295C7B" w:rsidRDefault="00295C7B" w:rsidP="00295C7B">
      <w:pPr>
        <w:widowControl/>
        <w:numPr>
          <w:ilvl w:val="0"/>
          <w:numId w:val="5"/>
        </w:numPr>
        <w:suppressAutoHyphens w:val="0"/>
        <w:spacing w:before="100" w:beforeAutospacing="1" w:after="100" w:afterAutospacing="1"/>
        <w:rPr>
          <w:rFonts w:eastAsia="Times New Roman" w:cs="Arial"/>
          <w:color w:val="000000"/>
          <w:kern w:val="0"/>
          <w:szCs w:val="20"/>
          <w:lang w:eastAsia="ru-RU"/>
        </w:rPr>
      </w:pPr>
      <w:r w:rsidRPr="00295C7B">
        <w:rPr>
          <w:rFonts w:eastAsia="Times New Roman" w:cs="Arial"/>
          <w:color w:val="000000"/>
          <w:kern w:val="0"/>
          <w:szCs w:val="20"/>
          <w:lang w:eastAsia="ru-RU"/>
        </w:rPr>
        <w:t>Обучение певческим навыкам</w:t>
      </w:r>
    </w:p>
    <w:p w:rsidR="00295C7B" w:rsidRPr="00295C7B" w:rsidRDefault="00295C7B" w:rsidP="00295C7B">
      <w:pPr>
        <w:widowControl/>
        <w:numPr>
          <w:ilvl w:val="0"/>
          <w:numId w:val="5"/>
        </w:numPr>
        <w:suppressAutoHyphens w:val="0"/>
        <w:spacing w:before="100" w:beforeAutospacing="1" w:after="100" w:afterAutospacing="1"/>
        <w:rPr>
          <w:rFonts w:eastAsia="Times New Roman" w:cs="Arial"/>
          <w:color w:val="000000"/>
          <w:kern w:val="0"/>
          <w:szCs w:val="20"/>
          <w:lang w:eastAsia="ru-RU"/>
        </w:rPr>
      </w:pPr>
      <w:r w:rsidRPr="00295C7B">
        <w:rPr>
          <w:rFonts w:eastAsia="Times New Roman" w:cs="Arial"/>
          <w:color w:val="000000"/>
          <w:kern w:val="0"/>
          <w:szCs w:val="20"/>
          <w:lang w:eastAsia="ru-RU"/>
        </w:rPr>
        <w:t>Развитие слуха и голоса детей.</w:t>
      </w:r>
    </w:p>
    <w:p w:rsidR="00295C7B" w:rsidRPr="00295C7B" w:rsidRDefault="00295C7B" w:rsidP="00295C7B">
      <w:pPr>
        <w:widowControl/>
        <w:numPr>
          <w:ilvl w:val="0"/>
          <w:numId w:val="5"/>
        </w:numPr>
        <w:suppressAutoHyphens w:val="0"/>
        <w:spacing w:before="100" w:beforeAutospacing="1" w:after="100" w:afterAutospacing="1"/>
        <w:rPr>
          <w:rFonts w:eastAsia="Times New Roman" w:cs="Arial"/>
          <w:color w:val="000000"/>
          <w:kern w:val="0"/>
          <w:szCs w:val="20"/>
          <w:lang w:eastAsia="ru-RU"/>
        </w:rPr>
      </w:pPr>
      <w:r w:rsidRPr="00295C7B">
        <w:rPr>
          <w:rFonts w:eastAsia="Times New Roman" w:cs="Arial"/>
          <w:color w:val="000000"/>
          <w:kern w:val="0"/>
          <w:szCs w:val="20"/>
          <w:lang w:eastAsia="ru-RU"/>
        </w:rPr>
        <w:t>Формирование голосового аппарата.</w:t>
      </w:r>
    </w:p>
    <w:p w:rsidR="00295C7B" w:rsidRPr="00295C7B" w:rsidRDefault="00295C7B" w:rsidP="00295C7B">
      <w:pPr>
        <w:widowControl/>
        <w:numPr>
          <w:ilvl w:val="0"/>
          <w:numId w:val="5"/>
        </w:numPr>
        <w:suppressAutoHyphens w:val="0"/>
        <w:spacing w:before="100" w:beforeAutospacing="1" w:after="100" w:afterAutospacing="1"/>
        <w:rPr>
          <w:rFonts w:eastAsia="Times New Roman" w:cs="Arial"/>
          <w:color w:val="000000"/>
          <w:kern w:val="0"/>
          <w:szCs w:val="20"/>
          <w:lang w:eastAsia="ru-RU"/>
        </w:rPr>
      </w:pPr>
      <w:r w:rsidRPr="00295C7B">
        <w:rPr>
          <w:rFonts w:eastAsia="Times New Roman" w:cs="Arial"/>
          <w:color w:val="000000"/>
          <w:kern w:val="0"/>
          <w:szCs w:val="20"/>
          <w:lang w:eastAsia="ru-RU"/>
        </w:rPr>
        <w:t>Развитие музыкальных способностей: ладового чувства, музыкально-слуховых представлений, чувства ритма.</w:t>
      </w:r>
    </w:p>
    <w:p w:rsidR="00295C7B" w:rsidRPr="00295C7B" w:rsidRDefault="00295C7B" w:rsidP="00295C7B">
      <w:pPr>
        <w:widowControl/>
        <w:numPr>
          <w:ilvl w:val="0"/>
          <w:numId w:val="5"/>
        </w:numPr>
        <w:suppressAutoHyphens w:val="0"/>
        <w:spacing w:before="100" w:beforeAutospacing="1" w:after="100" w:afterAutospacing="1"/>
        <w:rPr>
          <w:rFonts w:eastAsia="Times New Roman" w:cs="Arial"/>
          <w:color w:val="000000"/>
          <w:kern w:val="0"/>
          <w:szCs w:val="20"/>
          <w:lang w:eastAsia="ru-RU"/>
        </w:rPr>
      </w:pPr>
      <w:r w:rsidRPr="00295C7B">
        <w:rPr>
          <w:rFonts w:eastAsia="Times New Roman" w:cs="Arial"/>
          <w:color w:val="000000"/>
          <w:kern w:val="0"/>
          <w:szCs w:val="20"/>
          <w:lang w:eastAsia="ru-RU"/>
        </w:rPr>
        <w:t>Сохранение и укрепление психического здоровья детей.</w:t>
      </w:r>
    </w:p>
    <w:p w:rsidR="00295C7B" w:rsidRPr="00295C7B" w:rsidRDefault="00295C7B" w:rsidP="00295C7B">
      <w:pPr>
        <w:widowControl/>
        <w:numPr>
          <w:ilvl w:val="0"/>
          <w:numId w:val="5"/>
        </w:numPr>
        <w:suppressAutoHyphens w:val="0"/>
        <w:spacing w:before="100" w:beforeAutospacing="1" w:after="100" w:afterAutospacing="1"/>
        <w:rPr>
          <w:rFonts w:eastAsia="Times New Roman" w:cs="Arial"/>
          <w:color w:val="000000"/>
          <w:kern w:val="0"/>
          <w:szCs w:val="20"/>
          <w:lang w:eastAsia="ru-RU"/>
        </w:rPr>
      </w:pPr>
      <w:r w:rsidRPr="00295C7B">
        <w:rPr>
          <w:rFonts w:eastAsia="Times New Roman" w:cs="Arial"/>
          <w:color w:val="000000"/>
          <w:kern w:val="0"/>
          <w:szCs w:val="20"/>
          <w:lang w:eastAsia="ru-RU"/>
        </w:rPr>
        <w:t>Приобщение к концертной деятельности (участие в конкурсах и фестивалях детского творчества).</w:t>
      </w:r>
    </w:p>
    <w:p w:rsidR="00295C7B" w:rsidRPr="00295C7B" w:rsidRDefault="00295C7B" w:rsidP="00295C7B">
      <w:pPr>
        <w:widowControl/>
        <w:numPr>
          <w:ilvl w:val="0"/>
          <w:numId w:val="5"/>
        </w:numPr>
        <w:suppressAutoHyphens w:val="0"/>
        <w:spacing w:before="100" w:beforeAutospacing="1" w:after="100" w:afterAutospacing="1"/>
        <w:rPr>
          <w:rFonts w:eastAsia="Times New Roman" w:cs="Arial"/>
          <w:color w:val="000000"/>
          <w:kern w:val="0"/>
          <w:szCs w:val="20"/>
          <w:lang w:eastAsia="ru-RU"/>
        </w:rPr>
      </w:pPr>
      <w:r w:rsidRPr="00295C7B">
        <w:rPr>
          <w:rFonts w:eastAsia="Times New Roman" w:cs="Arial"/>
          <w:color w:val="000000"/>
          <w:kern w:val="0"/>
          <w:szCs w:val="20"/>
          <w:lang w:eastAsia="ru-RU"/>
        </w:rPr>
        <w:t>Создание комфортного психологического климата, благоприятной ситуации успеха.</w:t>
      </w:r>
    </w:p>
    <w:p w:rsidR="00295C7B" w:rsidRPr="00295C7B" w:rsidRDefault="00D92C3B" w:rsidP="00295C7B">
      <w:pPr>
        <w:widowControl/>
        <w:suppressAutoHyphens w:val="0"/>
        <w:spacing w:before="100" w:beforeAutospacing="1" w:after="100" w:afterAutospacing="1"/>
        <w:rPr>
          <w:rFonts w:eastAsia="Times New Roman" w:cs="Arial"/>
          <w:color w:val="000000"/>
          <w:kern w:val="0"/>
          <w:szCs w:val="20"/>
          <w:lang w:eastAsia="ru-RU"/>
        </w:rPr>
      </w:pPr>
      <w:r>
        <w:rPr>
          <w:rFonts w:eastAsia="Times New Roman" w:cs="Arial"/>
          <w:b/>
          <w:bCs/>
          <w:color w:val="000000"/>
          <w:kern w:val="0"/>
          <w:szCs w:val="20"/>
          <w:lang w:eastAsia="ru-RU"/>
        </w:rPr>
        <w:t xml:space="preserve"> Данная п</w:t>
      </w:r>
      <w:r w:rsidR="00295C7B" w:rsidRPr="00295C7B">
        <w:rPr>
          <w:rFonts w:eastAsia="Times New Roman" w:cs="Arial"/>
          <w:b/>
          <w:bCs/>
          <w:color w:val="000000"/>
          <w:kern w:val="0"/>
          <w:szCs w:val="20"/>
          <w:lang w:eastAsia="ru-RU"/>
        </w:rPr>
        <w:t>рограмма</w:t>
      </w:r>
      <w:r w:rsidR="00295C7B" w:rsidRPr="00295C7B">
        <w:rPr>
          <w:rFonts w:eastAsia="Times New Roman" w:cs="Arial"/>
          <w:color w:val="000000"/>
          <w:kern w:val="0"/>
          <w:szCs w:val="20"/>
          <w:lang w:eastAsia="ru-RU"/>
        </w:rPr>
        <w:t>:</w:t>
      </w:r>
    </w:p>
    <w:p w:rsidR="00295C7B" w:rsidRPr="00295C7B" w:rsidRDefault="00295C7B" w:rsidP="00D92C3B">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 позволяет в условиях общеобразовательной школы через дополнительное образование расширить возможности образовательной области «Вокальное искусство»;</w:t>
      </w:r>
    </w:p>
    <w:p w:rsidR="00295C7B" w:rsidRPr="00295C7B" w:rsidRDefault="00295C7B" w:rsidP="00D92C3B">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 xml:space="preserve">- она ориентирована на развитие творческого потенциала и музыкальных способностей школьников разных возрастных </w:t>
      </w:r>
      <w:r w:rsidR="00D66B7A" w:rsidRPr="00295C7B">
        <w:rPr>
          <w:rFonts w:eastAsia="Times New Roman" w:cs="Arial"/>
          <w:color w:val="000000"/>
          <w:kern w:val="0"/>
          <w:szCs w:val="20"/>
          <w:lang w:eastAsia="ru-RU"/>
        </w:rPr>
        <w:t>групп, соразмерно</w:t>
      </w:r>
      <w:r w:rsidRPr="00295C7B">
        <w:rPr>
          <w:rFonts w:eastAsia="Times New Roman" w:cs="Arial"/>
          <w:color w:val="000000"/>
          <w:kern w:val="0"/>
          <w:szCs w:val="20"/>
          <w:lang w:eastAsia="ru-RU"/>
        </w:rPr>
        <w:t xml:space="preserve"> личной индивидуальности;</w:t>
      </w:r>
    </w:p>
    <w:p w:rsidR="00295C7B" w:rsidRPr="00295C7B" w:rsidRDefault="00295C7B" w:rsidP="00D92C3B">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 включение в занятия упражнений дыхательной гимнастики по методике А.Н. Стрельниковой;</w:t>
      </w:r>
    </w:p>
    <w:p w:rsidR="00295C7B" w:rsidRPr="00295C7B" w:rsidRDefault="00295C7B" w:rsidP="00D92C3B">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 применение речевых игр и упражнений, которые разработаны по принципу педагогической концепции Карла Орфа (развивают у детей чувство ритма, формируют хорошую дикцию, артикуляцию, помогают ввести их в мир динамических оттенков познакомить с музыкальными формами);</w:t>
      </w:r>
    </w:p>
    <w:p w:rsidR="00295C7B" w:rsidRPr="00295C7B" w:rsidRDefault="00295C7B" w:rsidP="00D92C3B">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 использование игровых заданий, что повышает мотивацию детей к занятиям, развивает их познавательную активность;</w:t>
      </w:r>
    </w:p>
    <w:p w:rsidR="00295C7B" w:rsidRPr="00295C7B" w:rsidRDefault="00295C7B" w:rsidP="00D92C3B">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 знакомство с национальными особенностями муз</w:t>
      </w:r>
      <w:r w:rsidR="0000742F">
        <w:rPr>
          <w:rFonts w:eastAsia="Times New Roman" w:cs="Arial"/>
          <w:color w:val="000000"/>
          <w:kern w:val="0"/>
          <w:szCs w:val="20"/>
          <w:lang w:eastAsia="ru-RU"/>
        </w:rPr>
        <w:t>ыкального колорита родного края</w:t>
      </w:r>
    </w:p>
    <w:p w:rsidR="00295C7B" w:rsidRPr="00295C7B" w:rsidRDefault="00295C7B" w:rsidP="00D92C3B">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 песенный репертуар подобран с учетом традиционных дней, тематических праздников и других мероприятий по совместному плану воспитательной направленности общеобразовательной школы.</w:t>
      </w:r>
    </w:p>
    <w:p w:rsidR="00295C7B" w:rsidRPr="00295C7B" w:rsidRDefault="00295C7B" w:rsidP="00D92C3B">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Тематическая направленность программы позволяет наиболее полно реализовать творческий потенциал ребенка, способствует развитию целого комплекса умений, совершенствованию певческих навыков, помогает реализовать потребность в общении.</w:t>
      </w:r>
    </w:p>
    <w:p w:rsidR="00D92C3B" w:rsidRDefault="00295C7B" w:rsidP="00295C7B">
      <w:pPr>
        <w:widowControl/>
        <w:suppressAutoHyphens w:val="0"/>
        <w:spacing w:before="100" w:beforeAutospacing="1" w:after="100" w:afterAutospacing="1"/>
        <w:rPr>
          <w:rFonts w:eastAsia="Times New Roman" w:cs="Arial"/>
          <w:color w:val="000000"/>
          <w:kern w:val="0"/>
          <w:szCs w:val="20"/>
          <w:lang w:eastAsia="ru-RU"/>
        </w:rPr>
      </w:pPr>
      <w:r w:rsidRPr="00295C7B">
        <w:rPr>
          <w:rFonts w:eastAsia="Times New Roman" w:cs="Arial"/>
          <w:b/>
          <w:bCs/>
          <w:color w:val="000000"/>
          <w:kern w:val="0"/>
          <w:szCs w:val="20"/>
          <w:lang w:eastAsia="ru-RU"/>
        </w:rPr>
        <w:t>Ведущие теоретические идеи, принципы и технологии</w:t>
      </w:r>
    </w:p>
    <w:p w:rsidR="00295C7B" w:rsidRPr="00295C7B" w:rsidRDefault="00295C7B" w:rsidP="00295C7B">
      <w:pPr>
        <w:widowControl/>
        <w:suppressAutoHyphens w:val="0"/>
        <w:spacing w:before="100" w:beforeAutospacing="1" w:after="100" w:afterAutospacing="1"/>
        <w:rPr>
          <w:rFonts w:eastAsia="Times New Roman" w:cs="Arial"/>
          <w:color w:val="000000"/>
          <w:kern w:val="0"/>
          <w:szCs w:val="20"/>
          <w:lang w:eastAsia="ru-RU"/>
        </w:rPr>
      </w:pPr>
      <w:r w:rsidRPr="00295C7B">
        <w:rPr>
          <w:rFonts w:eastAsia="Times New Roman" w:cs="Arial"/>
          <w:color w:val="000000"/>
          <w:kern w:val="0"/>
          <w:szCs w:val="20"/>
          <w:lang w:eastAsia="ru-RU"/>
        </w:rPr>
        <w:t xml:space="preserve">Развитие творческих вокальных способностей и духовное воспитание личности в разное время было предметом особой заботы педагогической общественности и сообщества деятелей культуры. Как и какими средствами решать проблему развития детского голоса и воспитывать душу? Как помочь ребенку разобраться в огромном количестве вокальной музыки, как лучше познакомить с замечательными гражданскими, лирическими, комедийными песнями, которые </w:t>
      </w:r>
      <w:r w:rsidRPr="00295C7B">
        <w:rPr>
          <w:rFonts w:eastAsia="Times New Roman" w:cs="Arial"/>
          <w:color w:val="000000"/>
          <w:kern w:val="0"/>
          <w:szCs w:val="20"/>
          <w:lang w:eastAsia="ru-RU"/>
        </w:rPr>
        <w:lastRenderedPageBreak/>
        <w:t>приятно и легко слушать и радостно и желанно исполнять? Как показать младшему школьнику, что хорошая музыка возвышает человека, делает его чище и благороднее?</w:t>
      </w:r>
    </w:p>
    <w:p w:rsidR="00295C7B" w:rsidRPr="00295C7B" w:rsidRDefault="00295C7B" w:rsidP="00295C7B">
      <w:pPr>
        <w:widowControl/>
        <w:suppressAutoHyphens w:val="0"/>
        <w:spacing w:before="100" w:beforeAutospacing="1" w:after="100" w:afterAutospacing="1"/>
        <w:rPr>
          <w:rFonts w:eastAsia="Times New Roman" w:cs="Arial"/>
          <w:color w:val="000000"/>
          <w:kern w:val="0"/>
          <w:szCs w:val="20"/>
          <w:lang w:eastAsia="ru-RU"/>
        </w:rPr>
      </w:pPr>
      <w:r w:rsidRPr="00295C7B">
        <w:rPr>
          <w:rFonts w:eastAsia="Times New Roman" w:cs="Arial"/>
          <w:color w:val="000000"/>
          <w:kern w:val="0"/>
          <w:szCs w:val="20"/>
          <w:lang w:eastAsia="ru-RU"/>
        </w:rPr>
        <w:t>В программу заложены принципы музыкальной педагогики Карла Орфа - ценность заключается в том, что они являются одной из эффективных форм психологического переключения во время занятий; развивают двигательные способности, музыкальной память, чувство ритма, речевое интонирование, развитие музыкального слуха.</w:t>
      </w:r>
    </w:p>
    <w:p w:rsidR="00295C7B" w:rsidRPr="00295C7B" w:rsidRDefault="00295C7B" w:rsidP="00295C7B">
      <w:pPr>
        <w:widowControl/>
        <w:suppressAutoHyphens w:val="0"/>
        <w:spacing w:before="100" w:beforeAutospacing="1" w:after="100" w:afterAutospacing="1"/>
        <w:rPr>
          <w:rFonts w:eastAsia="Times New Roman" w:cs="Arial"/>
          <w:color w:val="000000"/>
          <w:kern w:val="0"/>
          <w:szCs w:val="20"/>
          <w:lang w:eastAsia="ru-RU"/>
        </w:rPr>
      </w:pPr>
      <w:r w:rsidRPr="00295C7B">
        <w:rPr>
          <w:rFonts w:eastAsia="Times New Roman" w:cs="Arial"/>
          <w:color w:val="000000"/>
          <w:kern w:val="0"/>
          <w:szCs w:val="20"/>
          <w:lang w:eastAsia="ru-RU"/>
        </w:rPr>
        <w:t xml:space="preserve">Классические методики, которые используются при реализации </w:t>
      </w:r>
      <w:r w:rsidR="00D66B7A" w:rsidRPr="00295C7B">
        <w:rPr>
          <w:rFonts w:eastAsia="Times New Roman" w:cs="Arial"/>
          <w:color w:val="000000"/>
          <w:kern w:val="0"/>
          <w:szCs w:val="20"/>
          <w:lang w:eastAsia="ru-RU"/>
        </w:rPr>
        <w:t>программы, позволяют</w:t>
      </w:r>
      <w:r w:rsidRPr="00295C7B">
        <w:rPr>
          <w:rFonts w:eastAsia="Times New Roman" w:cs="Arial"/>
          <w:color w:val="000000"/>
          <w:kern w:val="0"/>
          <w:szCs w:val="20"/>
          <w:lang w:eastAsia="ru-RU"/>
        </w:rPr>
        <w:t xml:space="preserve"> научить обучающихся слышать и слушать себя, осознавать и контролировать свою певческую природу, владеть методами и приемами, снимающие мышечные и психологические зажимы.</w:t>
      </w:r>
    </w:p>
    <w:p w:rsidR="00295C7B" w:rsidRPr="00295C7B" w:rsidRDefault="00295C7B" w:rsidP="00295C7B">
      <w:pPr>
        <w:widowControl/>
        <w:suppressAutoHyphens w:val="0"/>
        <w:spacing w:before="100" w:beforeAutospacing="1" w:after="100" w:afterAutospacing="1"/>
        <w:rPr>
          <w:rFonts w:eastAsia="Times New Roman" w:cs="Arial"/>
          <w:color w:val="000000"/>
          <w:kern w:val="0"/>
          <w:szCs w:val="20"/>
          <w:lang w:eastAsia="ru-RU"/>
        </w:rPr>
      </w:pPr>
      <w:r w:rsidRPr="00295C7B">
        <w:rPr>
          <w:rFonts w:eastAsia="Times New Roman" w:cs="Arial"/>
          <w:color w:val="000000"/>
          <w:kern w:val="0"/>
          <w:szCs w:val="20"/>
          <w:lang w:eastAsia="ru-RU"/>
        </w:rPr>
        <w:t>Вокальная педагогика учитывает, что каждый обучающийся есть неповторимая индивидуальность, обладающая свойственными только ей психическими, вокальными и прочими особенностями и требует всестороннего изучения этих особенностей и творческого подхода к методам их развития.</w:t>
      </w:r>
    </w:p>
    <w:p w:rsidR="00295C7B" w:rsidRPr="00295C7B" w:rsidRDefault="00295C7B" w:rsidP="00501B9A">
      <w:pPr>
        <w:widowControl/>
        <w:suppressAutoHyphens w:val="0"/>
        <w:rPr>
          <w:rFonts w:eastAsia="Times New Roman" w:cs="Arial"/>
          <w:color w:val="000000"/>
          <w:kern w:val="0"/>
          <w:szCs w:val="20"/>
          <w:lang w:eastAsia="ru-RU"/>
        </w:rPr>
      </w:pPr>
      <w:r w:rsidRPr="00295C7B">
        <w:rPr>
          <w:rFonts w:eastAsia="Times New Roman" w:cs="Arial"/>
          <w:b/>
          <w:bCs/>
          <w:color w:val="000000"/>
          <w:kern w:val="0"/>
          <w:szCs w:val="20"/>
          <w:lang w:eastAsia="ru-RU"/>
        </w:rPr>
        <w:t>Принципы педагогического процесса:</w:t>
      </w:r>
    </w:p>
    <w:p w:rsidR="00295C7B" w:rsidRPr="00295C7B" w:rsidRDefault="00295C7B" w:rsidP="00501B9A">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-принцип единства художественного и технического развития пения;</w:t>
      </w:r>
    </w:p>
    <w:p w:rsidR="00295C7B" w:rsidRPr="00295C7B" w:rsidRDefault="00295C7B" w:rsidP="00501B9A">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 принцип гармонического воспитания личности;</w:t>
      </w:r>
    </w:p>
    <w:p w:rsidR="00295C7B" w:rsidRPr="00295C7B" w:rsidRDefault="00295C7B" w:rsidP="00501B9A">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 принцип постепенности и последовательности в овладении мастерством пения, от простого к сложному;</w:t>
      </w:r>
    </w:p>
    <w:p w:rsidR="00295C7B" w:rsidRPr="00295C7B" w:rsidRDefault="00295C7B" w:rsidP="00501B9A">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 принцип успешности;</w:t>
      </w:r>
    </w:p>
    <w:p w:rsidR="00295C7B" w:rsidRPr="00295C7B" w:rsidRDefault="00295C7B" w:rsidP="00501B9A">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 принцип соразмерности нагрузки уровню и состоянию здоровья сохранения здоровья ребенка;</w:t>
      </w:r>
    </w:p>
    <w:p w:rsidR="00295C7B" w:rsidRPr="00295C7B" w:rsidRDefault="00295C7B" w:rsidP="00501B9A">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 принцип творческого развития;</w:t>
      </w:r>
    </w:p>
    <w:p w:rsidR="00295C7B" w:rsidRPr="00295C7B" w:rsidRDefault="00295C7B" w:rsidP="00501B9A">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 принцип доступности;</w:t>
      </w:r>
    </w:p>
    <w:p w:rsidR="00295C7B" w:rsidRPr="00295C7B" w:rsidRDefault="00295C7B" w:rsidP="00501B9A">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 принцип ориентации на особенности и способности - природосообразности ребенка;</w:t>
      </w:r>
    </w:p>
    <w:p w:rsidR="00295C7B" w:rsidRPr="00295C7B" w:rsidRDefault="00295C7B" w:rsidP="00501B9A">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 принцип индивидуального подхода;</w:t>
      </w:r>
    </w:p>
    <w:p w:rsidR="00295C7B" w:rsidRPr="00295C7B" w:rsidRDefault="00295C7B" w:rsidP="00501B9A">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 принцип практической направленности.</w:t>
      </w:r>
    </w:p>
    <w:p w:rsidR="00295C7B" w:rsidRPr="00295C7B" w:rsidRDefault="00295C7B" w:rsidP="00295C7B">
      <w:pPr>
        <w:widowControl/>
        <w:suppressAutoHyphens w:val="0"/>
        <w:spacing w:before="100" w:beforeAutospacing="1" w:after="100" w:afterAutospacing="1"/>
        <w:rPr>
          <w:rFonts w:eastAsia="Times New Roman" w:cs="Arial"/>
          <w:color w:val="000000"/>
          <w:kern w:val="0"/>
          <w:szCs w:val="20"/>
          <w:lang w:eastAsia="ru-RU"/>
        </w:rPr>
      </w:pPr>
      <w:r w:rsidRPr="00295C7B">
        <w:rPr>
          <w:rFonts w:eastAsia="Times New Roman" w:cs="Arial"/>
          <w:color w:val="000000"/>
          <w:kern w:val="0"/>
          <w:szCs w:val="20"/>
          <w:lang w:eastAsia="ru-RU"/>
        </w:rPr>
        <w:t>В концептуальной основе программы важно особо подчеркнуть главное отличие эстрадного пения - многообразие индивидуальных исполнительских манер и жанровой многоплановости.</w:t>
      </w:r>
    </w:p>
    <w:p w:rsidR="00295C7B" w:rsidRPr="00295C7B" w:rsidRDefault="00295C7B" w:rsidP="00501B9A">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В основу разработки программы положены технологии, ориентированные на формирование общекультурных компетенций обучающихся:</w:t>
      </w:r>
    </w:p>
    <w:p w:rsidR="00295C7B" w:rsidRPr="00295C7B" w:rsidRDefault="00295C7B" w:rsidP="00501B9A">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 технология развивающего обучения;</w:t>
      </w:r>
    </w:p>
    <w:p w:rsidR="00295C7B" w:rsidRPr="00295C7B" w:rsidRDefault="00295C7B" w:rsidP="00501B9A">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 технология индивидуализации обучения;</w:t>
      </w:r>
    </w:p>
    <w:p w:rsidR="00295C7B" w:rsidRPr="00295C7B" w:rsidRDefault="00295C7B" w:rsidP="00501B9A">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 личностно-ориентированная технология;</w:t>
      </w:r>
    </w:p>
    <w:p w:rsidR="00501B9A" w:rsidRDefault="00295C7B" w:rsidP="00501B9A">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 компетентностного и деятельностного подхода.</w:t>
      </w:r>
    </w:p>
    <w:p w:rsidR="00501B9A" w:rsidRDefault="00501B9A" w:rsidP="00501B9A">
      <w:pPr>
        <w:widowControl/>
        <w:suppressAutoHyphens w:val="0"/>
        <w:rPr>
          <w:rFonts w:eastAsia="Times New Roman" w:cs="Arial"/>
          <w:color w:val="000000"/>
          <w:kern w:val="0"/>
          <w:szCs w:val="20"/>
          <w:lang w:eastAsia="ru-RU"/>
        </w:rPr>
      </w:pPr>
    </w:p>
    <w:p w:rsidR="000833D6" w:rsidRDefault="000833D6" w:rsidP="00295C7B">
      <w:pPr>
        <w:widowControl/>
        <w:suppressAutoHyphens w:val="0"/>
        <w:spacing w:before="100" w:beforeAutospacing="1" w:after="100" w:afterAutospacing="1"/>
        <w:rPr>
          <w:rFonts w:eastAsia="Times New Roman" w:cs="Arial"/>
          <w:color w:val="000000"/>
          <w:kern w:val="0"/>
          <w:szCs w:val="20"/>
          <w:lang w:eastAsia="ru-RU"/>
        </w:rPr>
      </w:pPr>
      <w:r>
        <w:rPr>
          <w:rFonts w:eastAsia="Times New Roman" w:cs="Arial"/>
          <w:color w:val="000000"/>
          <w:kern w:val="0"/>
          <w:szCs w:val="20"/>
          <w:lang w:eastAsia="ru-RU"/>
        </w:rPr>
        <w:t>Занятия 1 раз</w:t>
      </w:r>
      <w:r w:rsidR="00501B9A">
        <w:rPr>
          <w:rFonts w:eastAsia="Times New Roman" w:cs="Arial"/>
          <w:color w:val="000000"/>
          <w:kern w:val="0"/>
          <w:szCs w:val="20"/>
          <w:lang w:eastAsia="ru-RU"/>
        </w:rPr>
        <w:t xml:space="preserve"> в </w:t>
      </w:r>
      <w:r w:rsidR="00D66B7A">
        <w:rPr>
          <w:rFonts w:eastAsia="Times New Roman" w:cs="Arial"/>
          <w:color w:val="000000"/>
          <w:kern w:val="0"/>
          <w:szCs w:val="20"/>
          <w:lang w:eastAsia="ru-RU"/>
        </w:rPr>
        <w:t>неделю. Всего</w:t>
      </w:r>
      <w:r>
        <w:rPr>
          <w:rFonts w:eastAsia="Times New Roman" w:cs="Arial"/>
          <w:color w:val="000000"/>
          <w:kern w:val="0"/>
          <w:szCs w:val="20"/>
          <w:lang w:eastAsia="ru-RU"/>
        </w:rPr>
        <w:t xml:space="preserve"> в году – 34</w:t>
      </w:r>
      <w:r w:rsidR="00501B9A">
        <w:rPr>
          <w:rFonts w:eastAsia="Times New Roman" w:cs="Arial"/>
          <w:color w:val="000000"/>
          <w:kern w:val="0"/>
          <w:szCs w:val="20"/>
          <w:lang w:eastAsia="ru-RU"/>
        </w:rPr>
        <w:t xml:space="preserve"> занятия, </w:t>
      </w:r>
    </w:p>
    <w:p w:rsidR="00295C7B" w:rsidRPr="00295C7B" w:rsidRDefault="00295C7B" w:rsidP="00295C7B">
      <w:pPr>
        <w:widowControl/>
        <w:suppressAutoHyphens w:val="0"/>
        <w:spacing w:before="100" w:beforeAutospacing="1" w:after="100" w:afterAutospacing="1"/>
        <w:rPr>
          <w:rFonts w:eastAsia="Times New Roman" w:cs="Arial"/>
          <w:color w:val="000000"/>
          <w:kern w:val="0"/>
          <w:szCs w:val="20"/>
          <w:lang w:eastAsia="ru-RU"/>
        </w:rPr>
      </w:pPr>
      <w:r w:rsidRPr="00295C7B">
        <w:rPr>
          <w:rFonts w:eastAsia="Times New Roman" w:cs="Arial"/>
          <w:color w:val="000000"/>
          <w:kern w:val="0"/>
          <w:szCs w:val="20"/>
          <w:lang w:eastAsia="ru-RU"/>
        </w:rPr>
        <w:t>.</w:t>
      </w:r>
    </w:p>
    <w:p w:rsidR="00295C7B" w:rsidRPr="00295C7B" w:rsidRDefault="00295C7B" w:rsidP="00295C7B">
      <w:pPr>
        <w:widowControl/>
        <w:suppressAutoHyphens w:val="0"/>
        <w:spacing w:before="100" w:beforeAutospacing="1" w:after="100" w:afterAutospacing="1"/>
        <w:rPr>
          <w:rFonts w:eastAsia="Times New Roman" w:cs="Arial"/>
          <w:color w:val="000000"/>
          <w:kern w:val="0"/>
          <w:szCs w:val="20"/>
          <w:lang w:eastAsia="ru-RU"/>
        </w:rPr>
      </w:pPr>
      <w:r w:rsidRPr="00295C7B">
        <w:rPr>
          <w:rFonts w:eastAsia="Times New Roman" w:cs="Arial"/>
          <w:color w:val="000000"/>
          <w:kern w:val="0"/>
          <w:szCs w:val="20"/>
          <w:lang w:eastAsia="ru-RU"/>
        </w:rPr>
        <w:t>Программа предусматривает сочетание как групповых, так индивидуальных занятий, методику вокального воспитания детей, комплекс воспитательных мероприятий: вечера отдыха, встречи с интересными людьми, посещение театров, музеев и других учреждений культуры; совместную работу педагога, родителей и детей.</w:t>
      </w:r>
    </w:p>
    <w:p w:rsidR="00295C7B" w:rsidRPr="00295C7B" w:rsidRDefault="00295C7B" w:rsidP="00295C7B">
      <w:pPr>
        <w:widowControl/>
        <w:suppressAutoHyphens w:val="0"/>
        <w:spacing w:before="100" w:beforeAutospacing="1" w:after="100" w:afterAutospacing="1"/>
        <w:rPr>
          <w:rFonts w:eastAsia="Times New Roman" w:cs="Arial"/>
          <w:color w:val="000000"/>
          <w:kern w:val="0"/>
          <w:szCs w:val="20"/>
          <w:lang w:eastAsia="ru-RU"/>
        </w:rPr>
      </w:pPr>
      <w:r w:rsidRPr="00295C7B">
        <w:rPr>
          <w:rFonts w:eastAsia="Times New Roman" w:cs="Arial"/>
          <w:color w:val="000000"/>
          <w:kern w:val="0"/>
          <w:szCs w:val="20"/>
          <w:lang w:eastAsia="ru-RU"/>
        </w:rPr>
        <w:t>Программа предполагает различные формы контроля промежуточных и конечных результатов.</w:t>
      </w:r>
    </w:p>
    <w:p w:rsidR="00295C7B" w:rsidRPr="00295C7B" w:rsidRDefault="00295C7B" w:rsidP="00295C7B">
      <w:pPr>
        <w:widowControl/>
        <w:suppressAutoHyphens w:val="0"/>
        <w:spacing w:before="100" w:beforeAutospacing="1" w:after="100" w:afterAutospacing="1"/>
        <w:rPr>
          <w:rFonts w:eastAsia="Times New Roman" w:cs="Arial"/>
          <w:color w:val="000000"/>
          <w:kern w:val="0"/>
          <w:szCs w:val="20"/>
          <w:lang w:eastAsia="ru-RU"/>
        </w:rPr>
      </w:pPr>
      <w:r w:rsidRPr="00295C7B">
        <w:rPr>
          <w:rFonts w:eastAsia="Times New Roman" w:cs="Arial"/>
          <w:b/>
          <w:bCs/>
          <w:color w:val="000000"/>
          <w:kern w:val="0"/>
          <w:szCs w:val="20"/>
          <w:lang w:eastAsia="ru-RU"/>
        </w:rPr>
        <w:t>Методы контроля и управления образовательным процессом - </w:t>
      </w:r>
      <w:r w:rsidRPr="00295C7B">
        <w:rPr>
          <w:rFonts w:eastAsia="Times New Roman" w:cs="Arial"/>
          <w:color w:val="000000"/>
          <w:kern w:val="0"/>
          <w:szCs w:val="20"/>
          <w:lang w:eastAsia="ru-RU"/>
        </w:rPr>
        <w:t>это наблюдение педагога в ходе занятий, анализ подготовки и участия воспитанников вокальной студии в школьных мероприятиях, оценка зрителей, членов жюри, анализ результатов выступлений на различных мероприятиях, конкурсах. Принципиальной установкой программы (занятий) является отсутствие назидательности и прямолинейности в преподнесении вокального материала.</w:t>
      </w:r>
    </w:p>
    <w:p w:rsidR="00295C7B" w:rsidRPr="00295C7B" w:rsidRDefault="00295C7B" w:rsidP="00501B9A">
      <w:pPr>
        <w:widowControl/>
        <w:suppressAutoHyphens w:val="0"/>
        <w:jc w:val="center"/>
        <w:rPr>
          <w:rFonts w:eastAsia="Times New Roman" w:cs="Arial"/>
          <w:color w:val="000000"/>
          <w:kern w:val="0"/>
          <w:szCs w:val="20"/>
          <w:lang w:eastAsia="ru-RU"/>
        </w:rPr>
      </w:pPr>
      <w:r w:rsidRPr="00295C7B">
        <w:rPr>
          <w:rFonts w:eastAsia="Times New Roman" w:cs="Arial"/>
          <w:b/>
          <w:bCs/>
          <w:color w:val="000000"/>
          <w:kern w:val="0"/>
          <w:szCs w:val="20"/>
          <w:lang w:eastAsia="ru-RU"/>
        </w:rPr>
        <w:t>Формы и режим занятий</w:t>
      </w:r>
    </w:p>
    <w:p w:rsidR="00295C7B" w:rsidRPr="00295C7B" w:rsidRDefault="00295C7B" w:rsidP="00501B9A">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Занятия могут проходить со всем коллективом, по подгруппам, индивидуально.</w:t>
      </w:r>
    </w:p>
    <w:p w:rsidR="00295C7B" w:rsidRPr="00295C7B" w:rsidRDefault="00295C7B" w:rsidP="00501B9A">
      <w:pPr>
        <w:widowControl/>
        <w:suppressAutoHyphens w:val="0"/>
        <w:rPr>
          <w:rFonts w:eastAsia="Times New Roman" w:cs="Arial"/>
          <w:color w:val="000000"/>
          <w:kern w:val="0"/>
          <w:szCs w:val="20"/>
          <w:lang w:eastAsia="ru-RU"/>
        </w:rPr>
      </w:pPr>
      <w:r w:rsidRPr="00295C7B">
        <w:rPr>
          <w:rFonts w:eastAsia="Times New Roman" w:cs="Arial"/>
          <w:b/>
          <w:bCs/>
          <w:color w:val="000000"/>
          <w:kern w:val="0"/>
          <w:szCs w:val="20"/>
          <w:lang w:eastAsia="ru-RU"/>
        </w:rPr>
        <w:lastRenderedPageBreak/>
        <w:t>Беседа</w:t>
      </w:r>
      <w:r w:rsidRPr="00295C7B">
        <w:rPr>
          <w:rFonts w:eastAsia="Times New Roman" w:cs="Arial"/>
          <w:i/>
          <w:iCs/>
          <w:color w:val="000000"/>
          <w:kern w:val="0"/>
          <w:szCs w:val="20"/>
          <w:lang w:eastAsia="ru-RU"/>
        </w:rPr>
        <w:t>,</w:t>
      </w:r>
      <w:r w:rsidRPr="00295C7B">
        <w:rPr>
          <w:rFonts w:eastAsia="Times New Roman" w:cs="Arial"/>
          <w:color w:val="000000"/>
          <w:kern w:val="0"/>
          <w:szCs w:val="20"/>
          <w:lang w:eastAsia="ru-RU"/>
        </w:rPr>
        <w:t> на которой излагаются теоретические сведения, которые иллюстрируются поэтическими и музыкальными примерами, наглядными пособиями, презентациями, видеоматериалами.</w:t>
      </w:r>
    </w:p>
    <w:p w:rsidR="00295C7B" w:rsidRPr="00295C7B" w:rsidRDefault="00295C7B" w:rsidP="00501B9A">
      <w:pPr>
        <w:widowControl/>
        <w:suppressAutoHyphens w:val="0"/>
        <w:rPr>
          <w:rFonts w:eastAsia="Times New Roman" w:cs="Arial"/>
          <w:color w:val="000000"/>
          <w:kern w:val="0"/>
          <w:szCs w:val="20"/>
          <w:lang w:eastAsia="ru-RU"/>
        </w:rPr>
      </w:pPr>
      <w:r w:rsidRPr="00295C7B">
        <w:rPr>
          <w:rFonts w:eastAsia="Times New Roman" w:cs="Arial"/>
          <w:b/>
          <w:bCs/>
          <w:color w:val="000000"/>
          <w:kern w:val="0"/>
          <w:szCs w:val="20"/>
          <w:lang w:eastAsia="ru-RU"/>
        </w:rPr>
        <w:t>Практические занятия,</w:t>
      </w:r>
      <w:r w:rsidRPr="00295C7B">
        <w:rPr>
          <w:rFonts w:eastAsia="Times New Roman" w:cs="Arial"/>
          <w:color w:val="000000"/>
          <w:kern w:val="0"/>
          <w:szCs w:val="20"/>
          <w:lang w:eastAsia="ru-RU"/>
        </w:rPr>
        <w:t>где дети осваивают музыкальную грамоту, разучивают песни композиторов-классиков, современных композиторов.</w:t>
      </w:r>
    </w:p>
    <w:p w:rsidR="00295C7B" w:rsidRPr="00295C7B" w:rsidRDefault="00295C7B" w:rsidP="00501B9A">
      <w:pPr>
        <w:widowControl/>
        <w:suppressAutoHyphens w:val="0"/>
        <w:rPr>
          <w:rFonts w:eastAsia="Times New Roman" w:cs="Arial"/>
          <w:color w:val="000000"/>
          <w:kern w:val="0"/>
          <w:szCs w:val="20"/>
          <w:lang w:eastAsia="ru-RU"/>
        </w:rPr>
      </w:pPr>
      <w:r w:rsidRPr="00295C7B">
        <w:rPr>
          <w:rFonts w:eastAsia="Times New Roman" w:cs="Arial"/>
          <w:b/>
          <w:bCs/>
          <w:color w:val="000000"/>
          <w:kern w:val="0"/>
          <w:szCs w:val="20"/>
          <w:lang w:eastAsia="ru-RU"/>
        </w:rPr>
        <w:t>Занятие-постановка, репетиция- </w:t>
      </w:r>
      <w:r w:rsidRPr="00295C7B">
        <w:rPr>
          <w:rFonts w:eastAsia="Times New Roman" w:cs="Arial"/>
          <w:color w:val="000000"/>
          <w:kern w:val="0"/>
          <w:szCs w:val="20"/>
          <w:lang w:eastAsia="ru-RU"/>
        </w:rPr>
        <w:t>отрабатываются концертные номера, развиваются актерские способности детей.</w:t>
      </w:r>
    </w:p>
    <w:p w:rsidR="00295C7B" w:rsidRPr="00295C7B" w:rsidRDefault="00295C7B" w:rsidP="00501B9A">
      <w:pPr>
        <w:widowControl/>
        <w:suppressAutoHyphens w:val="0"/>
        <w:rPr>
          <w:rFonts w:eastAsia="Times New Roman" w:cs="Arial"/>
          <w:color w:val="000000"/>
          <w:kern w:val="0"/>
          <w:szCs w:val="20"/>
          <w:lang w:eastAsia="ru-RU"/>
        </w:rPr>
      </w:pPr>
      <w:r w:rsidRPr="00295C7B">
        <w:rPr>
          <w:rFonts w:eastAsia="Times New Roman" w:cs="Arial"/>
          <w:b/>
          <w:bCs/>
          <w:color w:val="000000"/>
          <w:kern w:val="0"/>
          <w:szCs w:val="20"/>
          <w:lang w:eastAsia="ru-RU"/>
        </w:rPr>
        <w:t>Заключительное занятие</w:t>
      </w:r>
      <w:r w:rsidRPr="00295C7B">
        <w:rPr>
          <w:rFonts w:eastAsia="Times New Roman" w:cs="Arial"/>
          <w:color w:val="000000"/>
          <w:kern w:val="0"/>
          <w:szCs w:val="20"/>
          <w:lang w:eastAsia="ru-RU"/>
        </w:rPr>
        <w:t>, завершающее тему – занятие-концерт. Проводится для самих детей, педагогов, гостей.</w:t>
      </w:r>
    </w:p>
    <w:p w:rsidR="00295C7B" w:rsidRPr="00295C7B" w:rsidRDefault="00295C7B" w:rsidP="00501B9A">
      <w:pPr>
        <w:widowControl/>
        <w:suppressAutoHyphens w:val="0"/>
        <w:rPr>
          <w:rFonts w:eastAsia="Times New Roman" w:cs="Arial"/>
          <w:color w:val="000000"/>
          <w:kern w:val="0"/>
          <w:szCs w:val="20"/>
          <w:lang w:eastAsia="ru-RU"/>
        </w:rPr>
      </w:pPr>
      <w:r w:rsidRPr="00295C7B">
        <w:rPr>
          <w:rFonts w:eastAsia="Times New Roman" w:cs="Arial"/>
          <w:b/>
          <w:bCs/>
          <w:color w:val="000000"/>
          <w:kern w:val="0"/>
          <w:szCs w:val="20"/>
          <w:lang w:eastAsia="ru-RU"/>
        </w:rPr>
        <w:t>Выездное занятие – </w:t>
      </w:r>
      <w:r w:rsidRPr="00295C7B">
        <w:rPr>
          <w:rFonts w:eastAsia="Times New Roman" w:cs="Arial"/>
          <w:color w:val="000000"/>
          <w:kern w:val="0"/>
          <w:szCs w:val="20"/>
          <w:lang w:eastAsia="ru-RU"/>
        </w:rPr>
        <w:t>посещение выставок, музеев, концертов, праздников, конкурсов, фестивалей.</w:t>
      </w:r>
    </w:p>
    <w:p w:rsidR="00295C7B" w:rsidRPr="00295C7B" w:rsidRDefault="00295C7B" w:rsidP="00501B9A">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На занятиях по </w:t>
      </w:r>
      <w:r w:rsidRPr="00295C7B">
        <w:rPr>
          <w:rFonts w:eastAsia="Times New Roman" w:cs="Arial"/>
          <w:b/>
          <w:bCs/>
          <w:color w:val="000000"/>
          <w:kern w:val="0"/>
          <w:szCs w:val="20"/>
          <w:lang w:eastAsia="ru-RU"/>
        </w:rPr>
        <w:t>сольному пению </w:t>
      </w:r>
      <w:r w:rsidRPr="00295C7B">
        <w:rPr>
          <w:rFonts w:eastAsia="Times New Roman" w:cs="Arial"/>
          <w:color w:val="000000"/>
          <w:kern w:val="0"/>
          <w:szCs w:val="20"/>
          <w:lang w:eastAsia="ru-RU"/>
        </w:rPr>
        <w:t>используются следующие методы обучения:</w:t>
      </w:r>
    </w:p>
    <w:p w:rsidR="00295C7B" w:rsidRPr="00295C7B" w:rsidRDefault="00295C7B" w:rsidP="00501B9A">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 наглядно-слуховой;</w:t>
      </w:r>
    </w:p>
    <w:p w:rsidR="00295C7B" w:rsidRPr="00295C7B" w:rsidRDefault="00295C7B" w:rsidP="00501B9A">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 наглядно-зрительный;</w:t>
      </w:r>
    </w:p>
    <w:p w:rsidR="00295C7B" w:rsidRPr="00295C7B" w:rsidRDefault="00295C7B" w:rsidP="00501B9A">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 репродуктивный;</w:t>
      </w:r>
    </w:p>
    <w:p w:rsidR="00295C7B" w:rsidRPr="00295C7B" w:rsidRDefault="00295C7B" w:rsidP="00501B9A">
      <w:pPr>
        <w:widowControl/>
        <w:suppressAutoHyphens w:val="0"/>
        <w:rPr>
          <w:rFonts w:eastAsia="Times New Roman" w:cs="Arial"/>
          <w:color w:val="000000"/>
          <w:kern w:val="0"/>
          <w:szCs w:val="20"/>
          <w:lang w:eastAsia="ru-RU"/>
        </w:rPr>
      </w:pPr>
      <w:r w:rsidRPr="00295C7B">
        <w:rPr>
          <w:rFonts w:eastAsia="Times New Roman" w:cs="Arial"/>
          <w:b/>
          <w:bCs/>
          <w:color w:val="000000"/>
          <w:kern w:val="0"/>
          <w:szCs w:val="20"/>
          <w:lang w:eastAsia="ru-RU"/>
        </w:rPr>
        <w:t>Каждое занятие строится по схеме:</w:t>
      </w:r>
    </w:p>
    <w:p w:rsidR="00295C7B" w:rsidRPr="00295C7B" w:rsidRDefault="00295C7B" w:rsidP="00501B9A">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 настройка певческих голосов: комплекс упражнений для работы над певческим</w:t>
      </w:r>
      <w:r w:rsidRPr="00295C7B">
        <w:rPr>
          <w:rFonts w:eastAsia="Times New Roman" w:cs="Arial"/>
          <w:b/>
          <w:bCs/>
          <w:color w:val="000000"/>
          <w:kern w:val="0"/>
          <w:szCs w:val="20"/>
          <w:lang w:eastAsia="ru-RU"/>
        </w:rPr>
        <w:t> </w:t>
      </w:r>
      <w:r w:rsidRPr="00295C7B">
        <w:rPr>
          <w:rFonts w:eastAsia="Times New Roman" w:cs="Arial"/>
          <w:color w:val="000000"/>
          <w:kern w:val="0"/>
          <w:szCs w:val="20"/>
          <w:lang w:eastAsia="ru-RU"/>
        </w:rPr>
        <w:t>дыханием (2–3 мин);</w:t>
      </w:r>
    </w:p>
    <w:p w:rsidR="00295C7B" w:rsidRPr="00295C7B" w:rsidRDefault="00295C7B" w:rsidP="00501B9A">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 дыхательная гимнастика;</w:t>
      </w:r>
    </w:p>
    <w:p w:rsidR="00295C7B" w:rsidRPr="00295C7B" w:rsidRDefault="00295C7B" w:rsidP="00501B9A">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 речевые упражнения;</w:t>
      </w:r>
    </w:p>
    <w:p w:rsidR="00295C7B" w:rsidRPr="00295C7B" w:rsidRDefault="00295C7B" w:rsidP="00501B9A">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 распевание;</w:t>
      </w:r>
    </w:p>
    <w:p w:rsidR="00295C7B" w:rsidRPr="00295C7B" w:rsidRDefault="00295C7B" w:rsidP="00501B9A">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 пение вокализов;</w:t>
      </w:r>
    </w:p>
    <w:p w:rsidR="00295C7B" w:rsidRPr="00295C7B" w:rsidRDefault="00295C7B" w:rsidP="00501B9A">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 работа над произведением;</w:t>
      </w:r>
    </w:p>
    <w:p w:rsidR="00295C7B" w:rsidRPr="00295C7B" w:rsidRDefault="00295C7B" w:rsidP="00501B9A">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 анализ занятия;</w:t>
      </w:r>
    </w:p>
    <w:p w:rsidR="00295C7B" w:rsidRPr="00295C7B" w:rsidRDefault="00295C7B" w:rsidP="00501B9A">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 задание на дом.</w:t>
      </w:r>
    </w:p>
    <w:p w:rsidR="00295C7B" w:rsidRDefault="00295C7B" w:rsidP="00295C7B">
      <w:pPr>
        <w:widowControl/>
        <w:suppressAutoHyphens w:val="0"/>
        <w:spacing w:before="100" w:beforeAutospacing="1" w:after="100" w:afterAutospacing="1"/>
        <w:rPr>
          <w:rFonts w:eastAsia="Times New Roman" w:cs="Arial"/>
          <w:color w:val="000000"/>
          <w:kern w:val="0"/>
          <w:szCs w:val="20"/>
          <w:lang w:eastAsia="ru-RU"/>
        </w:rPr>
      </w:pPr>
      <w:r w:rsidRPr="00295C7B">
        <w:rPr>
          <w:rFonts w:eastAsia="Times New Roman" w:cs="Arial"/>
          <w:color w:val="000000"/>
          <w:kern w:val="0"/>
          <w:szCs w:val="20"/>
          <w:lang w:eastAsia="ru-RU"/>
        </w:rPr>
        <w:t>Результат и качество обучения прослеживаются в творческих достижениях обучающихся, в призовых местах.</w:t>
      </w:r>
    </w:p>
    <w:p w:rsidR="00295C7B" w:rsidRPr="00295C7B" w:rsidRDefault="00295C7B" w:rsidP="000833D6">
      <w:pPr>
        <w:widowControl/>
        <w:suppressAutoHyphens w:val="0"/>
        <w:spacing w:before="100" w:beforeAutospacing="1" w:after="100" w:afterAutospacing="1"/>
        <w:rPr>
          <w:rFonts w:eastAsia="Times New Roman" w:cs="Arial"/>
          <w:color w:val="000000"/>
          <w:kern w:val="0"/>
          <w:szCs w:val="20"/>
          <w:lang w:eastAsia="ru-RU"/>
        </w:rPr>
      </w:pPr>
      <w:r w:rsidRPr="00295C7B">
        <w:rPr>
          <w:rFonts w:eastAsia="Times New Roman" w:cs="Arial"/>
          <w:b/>
          <w:bCs/>
          <w:color w:val="000000"/>
          <w:kern w:val="0"/>
          <w:szCs w:val="20"/>
          <w:lang w:eastAsia="ru-RU"/>
        </w:rPr>
        <w:t>Ожидаемые результаты обучения</w:t>
      </w:r>
    </w:p>
    <w:p w:rsidR="00295C7B" w:rsidRPr="00295C7B" w:rsidRDefault="00295C7B" w:rsidP="00D92C3B">
      <w:pPr>
        <w:widowControl/>
        <w:suppressAutoHyphens w:val="0"/>
        <w:rPr>
          <w:rFonts w:eastAsia="Times New Roman" w:cs="Arial"/>
          <w:color w:val="000000"/>
          <w:kern w:val="0"/>
          <w:szCs w:val="20"/>
          <w:lang w:eastAsia="ru-RU"/>
        </w:rPr>
      </w:pPr>
      <w:r w:rsidRPr="00295C7B">
        <w:rPr>
          <w:rFonts w:eastAsia="Times New Roman" w:cs="Arial"/>
          <w:b/>
          <w:bCs/>
          <w:i/>
          <w:iCs/>
          <w:color w:val="000000"/>
          <w:kern w:val="0"/>
          <w:szCs w:val="20"/>
          <w:lang w:eastAsia="ru-RU"/>
        </w:rPr>
        <w:t>знать/понимать:</w:t>
      </w:r>
    </w:p>
    <w:p w:rsidR="00295C7B" w:rsidRPr="00295C7B" w:rsidRDefault="00295C7B" w:rsidP="00D92C3B">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 соблюдать певческую установку;</w:t>
      </w:r>
    </w:p>
    <w:p w:rsidR="00295C7B" w:rsidRPr="00295C7B" w:rsidRDefault="00295C7B" w:rsidP="00D92C3B">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 жанры вокальной музыки;</w:t>
      </w:r>
    </w:p>
    <w:p w:rsidR="00295C7B" w:rsidRPr="00295C7B" w:rsidRDefault="00295C7B" w:rsidP="00D92C3B">
      <w:pPr>
        <w:widowControl/>
        <w:suppressAutoHyphens w:val="0"/>
        <w:rPr>
          <w:rFonts w:eastAsia="Times New Roman" w:cs="Arial"/>
          <w:color w:val="000000"/>
          <w:kern w:val="0"/>
          <w:szCs w:val="20"/>
          <w:lang w:eastAsia="ru-RU"/>
        </w:rPr>
      </w:pPr>
      <w:r w:rsidRPr="00295C7B">
        <w:rPr>
          <w:rFonts w:eastAsia="Times New Roman" w:cs="Arial"/>
          <w:b/>
          <w:bCs/>
          <w:i/>
          <w:iCs/>
          <w:color w:val="000000"/>
          <w:kern w:val="0"/>
          <w:szCs w:val="20"/>
          <w:lang w:eastAsia="ru-RU"/>
        </w:rPr>
        <w:t>уметь:</w:t>
      </w:r>
    </w:p>
    <w:p w:rsidR="00295C7B" w:rsidRPr="00295C7B" w:rsidRDefault="00295C7B" w:rsidP="00D92C3B">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 правильно дышать, делать небольшой спокойный вдох, не поднимая плеч;</w:t>
      </w:r>
    </w:p>
    <w:p w:rsidR="00295C7B" w:rsidRPr="00295C7B" w:rsidRDefault="00295C7B" w:rsidP="00D92C3B">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 точно повторить заданный звук;</w:t>
      </w:r>
    </w:p>
    <w:p w:rsidR="00295C7B" w:rsidRPr="00295C7B" w:rsidRDefault="00295C7B" w:rsidP="00D92C3B">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 в подвижных песнях делать быстрый вдох;</w:t>
      </w:r>
    </w:p>
    <w:p w:rsidR="00295C7B" w:rsidRPr="00295C7B" w:rsidRDefault="00295C7B" w:rsidP="00D92C3B">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 правильно показать самое красивое индивидуальное звучание своего голоса;</w:t>
      </w:r>
    </w:p>
    <w:p w:rsidR="00295C7B" w:rsidRPr="00295C7B" w:rsidRDefault="00295C7B" w:rsidP="00D92C3B">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 петь чисто и слаженно в унисон;</w:t>
      </w:r>
    </w:p>
    <w:p w:rsidR="00295C7B" w:rsidRPr="00295C7B" w:rsidRDefault="00295C7B" w:rsidP="00D92C3B">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 петь без сопровождения отдельные попевки и отрывки из песен;</w:t>
      </w:r>
    </w:p>
    <w:p w:rsidR="00295C7B" w:rsidRPr="00295C7B" w:rsidRDefault="00295C7B" w:rsidP="00D92C3B">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 дать критическую оценку своему исполнению;</w:t>
      </w:r>
    </w:p>
    <w:p w:rsidR="00295C7B" w:rsidRPr="00295C7B" w:rsidRDefault="00295C7B" w:rsidP="00D92C3B">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 принимать активное участие в творческой жизни вокальной студии.</w:t>
      </w:r>
    </w:p>
    <w:p w:rsidR="00295C7B" w:rsidRPr="00295C7B" w:rsidRDefault="00295C7B" w:rsidP="00D92C3B">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Посещение театров, концертных залов, встречи с творческими коллективами являются неотъемлемой частью методики обучения вокалу на любой стадии обучения.</w:t>
      </w:r>
    </w:p>
    <w:p w:rsidR="00295C7B" w:rsidRPr="00295C7B" w:rsidRDefault="00295C7B" w:rsidP="00D92C3B">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Программа предполагает различные формы результативности: участия детей в школьных мероприятиях, концертах, фестивалях и конкурсах.</w:t>
      </w:r>
    </w:p>
    <w:p w:rsidR="00295C7B" w:rsidRPr="00295C7B" w:rsidRDefault="00295C7B" w:rsidP="00D92C3B">
      <w:pPr>
        <w:widowControl/>
        <w:suppressAutoHyphens w:val="0"/>
        <w:jc w:val="center"/>
        <w:rPr>
          <w:rFonts w:eastAsia="Times New Roman" w:cs="Arial"/>
          <w:color w:val="000000"/>
          <w:kern w:val="0"/>
          <w:szCs w:val="20"/>
          <w:lang w:eastAsia="ru-RU"/>
        </w:rPr>
      </w:pPr>
      <w:r w:rsidRPr="00295C7B">
        <w:rPr>
          <w:rFonts w:eastAsia="Times New Roman" w:cs="Arial"/>
          <w:b/>
          <w:bCs/>
          <w:color w:val="000000"/>
          <w:kern w:val="0"/>
          <w:szCs w:val="20"/>
          <w:lang w:eastAsia="ru-RU"/>
        </w:rPr>
        <w:t>Необходимые условие реализации программы.</w:t>
      </w:r>
    </w:p>
    <w:p w:rsidR="00295C7B" w:rsidRPr="00295C7B" w:rsidRDefault="00295C7B" w:rsidP="00D92C3B">
      <w:pPr>
        <w:widowControl/>
        <w:suppressAutoHyphens w:val="0"/>
        <w:jc w:val="center"/>
        <w:rPr>
          <w:rFonts w:eastAsia="Times New Roman" w:cs="Arial"/>
          <w:color w:val="000000"/>
          <w:kern w:val="0"/>
          <w:szCs w:val="20"/>
          <w:lang w:eastAsia="ru-RU"/>
        </w:rPr>
      </w:pPr>
      <w:r w:rsidRPr="00295C7B">
        <w:rPr>
          <w:rFonts w:eastAsia="Times New Roman" w:cs="Arial"/>
          <w:b/>
          <w:bCs/>
          <w:color w:val="000000"/>
          <w:kern w:val="0"/>
          <w:szCs w:val="20"/>
          <w:lang w:eastAsia="ru-RU"/>
        </w:rPr>
        <w:t>Материально-техническое обеспечение</w:t>
      </w:r>
    </w:p>
    <w:p w:rsidR="00295C7B" w:rsidRPr="00295C7B" w:rsidRDefault="00295C7B" w:rsidP="00D92C3B">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1. Наличие специального кабинета (кабинет музыки).</w:t>
      </w:r>
    </w:p>
    <w:p w:rsidR="00295C7B" w:rsidRPr="00295C7B" w:rsidRDefault="00295C7B" w:rsidP="00D92C3B">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2. Наличие репетициального зала (сцена).</w:t>
      </w:r>
      <w:r w:rsidR="000833D6">
        <w:rPr>
          <w:rFonts w:eastAsia="Times New Roman" w:cs="Arial"/>
          <w:color w:val="000000"/>
          <w:kern w:val="0"/>
          <w:szCs w:val="20"/>
          <w:lang w:eastAsia="ru-RU"/>
        </w:rPr>
        <w:t>( В СЦКиД «Орион»)</w:t>
      </w:r>
    </w:p>
    <w:p w:rsidR="00295C7B" w:rsidRPr="00295C7B" w:rsidRDefault="00295C7B" w:rsidP="00D92C3B">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3. Фортепиано, сентизатор.</w:t>
      </w:r>
    </w:p>
    <w:p w:rsidR="00295C7B" w:rsidRPr="00295C7B" w:rsidRDefault="00295C7B" w:rsidP="00D92C3B">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4. Музыкальный центр, компьютер.</w:t>
      </w:r>
    </w:p>
    <w:p w:rsidR="00295C7B" w:rsidRPr="00295C7B" w:rsidRDefault="00295C7B" w:rsidP="00D92C3B">
      <w:pPr>
        <w:widowControl/>
        <w:suppressAutoHyphens w:val="0"/>
        <w:rPr>
          <w:rFonts w:eastAsia="Times New Roman" w:cs="Arial"/>
          <w:color w:val="000000"/>
          <w:kern w:val="0"/>
          <w:szCs w:val="20"/>
          <w:lang w:eastAsia="ru-RU"/>
        </w:rPr>
      </w:pPr>
      <w:r w:rsidRPr="00295C7B">
        <w:rPr>
          <w:rFonts w:eastAsia="Times New Roman" w:cs="Arial"/>
          <w:color w:val="000000"/>
          <w:kern w:val="0"/>
          <w:szCs w:val="20"/>
          <w:lang w:eastAsia="ru-RU"/>
        </w:rPr>
        <w:t>5. Записи фонограмм в режиме «+» и «</w:t>
      </w:r>
      <w:r w:rsidRPr="00295C7B">
        <w:rPr>
          <w:rFonts w:eastAsia="Times New Roman" w:cs="Arial"/>
          <w:b/>
          <w:bCs/>
          <w:color w:val="000000"/>
          <w:kern w:val="0"/>
          <w:szCs w:val="20"/>
          <w:lang w:eastAsia="ru-RU"/>
        </w:rPr>
        <w:t>-</w:t>
      </w:r>
      <w:r w:rsidRPr="00295C7B">
        <w:rPr>
          <w:rFonts w:eastAsia="Times New Roman" w:cs="Arial"/>
          <w:color w:val="000000"/>
          <w:kern w:val="0"/>
          <w:szCs w:val="20"/>
          <w:lang w:eastAsia="ru-RU"/>
        </w:rPr>
        <w:t>».</w:t>
      </w:r>
    </w:p>
    <w:p w:rsidR="00295C7B" w:rsidRPr="00295C7B" w:rsidRDefault="000833D6" w:rsidP="00D92C3B">
      <w:pPr>
        <w:widowControl/>
        <w:suppressAutoHyphens w:val="0"/>
        <w:rPr>
          <w:rFonts w:eastAsia="Times New Roman" w:cs="Arial"/>
          <w:color w:val="000000"/>
          <w:kern w:val="0"/>
          <w:szCs w:val="20"/>
          <w:lang w:eastAsia="ru-RU"/>
        </w:rPr>
      </w:pPr>
      <w:r>
        <w:rPr>
          <w:rFonts w:eastAsia="Times New Roman" w:cs="Arial"/>
          <w:color w:val="000000"/>
          <w:kern w:val="0"/>
          <w:szCs w:val="20"/>
          <w:lang w:eastAsia="ru-RU"/>
        </w:rPr>
        <w:t>6</w:t>
      </w:r>
      <w:r w:rsidR="00295C7B" w:rsidRPr="00295C7B">
        <w:rPr>
          <w:rFonts w:eastAsia="Times New Roman" w:cs="Arial"/>
          <w:color w:val="000000"/>
          <w:kern w:val="0"/>
          <w:szCs w:val="20"/>
          <w:lang w:eastAsia="ru-RU"/>
        </w:rPr>
        <w:t>. Нотный материал, подборка репертуара.</w:t>
      </w:r>
    </w:p>
    <w:p w:rsidR="00295C7B" w:rsidRPr="00295C7B" w:rsidRDefault="000833D6" w:rsidP="00D92C3B">
      <w:pPr>
        <w:widowControl/>
        <w:suppressAutoHyphens w:val="0"/>
        <w:rPr>
          <w:rFonts w:eastAsia="Times New Roman" w:cs="Arial"/>
          <w:color w:val="000000"/>
          <w:kern w:val="0"/>
          <w:szCs w:val="20"/>
          <w:lang w:eastAsia="ru-RU"/>
        </w:rPr>
      </w:pPr>
      <w:r>
        <w:rPr>
          <w:rFonts w:eastAsia="Times New Roman" w:cs="Arial"/>
          <w:color w:val="000000"/>
          <w:kern w:val="0"/>
          <w:szCs w:val="20"/>
          <w:lang w:eastAsia="ru-RU"/>
        </w:rPr>
        <w:t>7</w:t>
      </w:r>
      <w:r w:rsidR="00295C7B" w:rsidRPr="00295C7B">
        <w:rPr>
          <w:rFonts w:eastAsia="Times New Roman" w:cs="Arial"/>
          <w:color w:val="000000"/>
          <w:kern w:val="0"/>
          <w:szCs w:val="20"/>
          <w:lang w:eastAsia="ru-RU"/>
        </w:rPr>
        <w:t>. Записи аудио, видео, формат CD, MP3.</w:t>
      </w:r>
    </w:p>
    <w:p w:rsidR="00295C7B" w:rsidRPr="00295C7B" w:rsidRDefault="000833D6" w:rsidP="00D92C3B">
      <w:pPr>
        <w:widowControl/>
        <w:suppressAutoHyphens w:val="0"/>
        <w:rPr>
          <w:rFonts w:eastAsia="Times New Roman" w:cs="Arial"/>
          <w:color w:val="000000"/>
          <w:kern w:val="0"/>
          <w:szCs w:val="20"/>
          <w:lang w:eastAsia="ru-RU"/>
        </w:rPr>
      </w:pPr>
      <w:r>
        <w:rPr>
          <w:rFonts w:eastAsia="Times New Roman" w:cs="Arial"/>
          <w:color w:val="000000"/>
          <w:kern w:val="0"/>
          <w:szCs w:val="20"/>
          <w:lang w:eastAsia="ru-RU"/>
        </w:rPr>
        <w:t>8</w:t>
      </w:r>
      <w:r w:rsidR="00295C7B" w:rsidRPr="00295C7B">
        <w:rPr>
          <w:rFonts w:eastAsia="Times New Roman" w:cs="Arial"/>
          <w:color w:val="000000"/>
          <w:kern w:val="0"/>
          <w:szCs w:val="20"/>
          <w:lang w:eastAsia="ru-RU"/>
        </w:rPr>
        <w:t>. Записи выступлений, концертов.</w:t>
      </w:r>
    </w:p>
    <w:p w:rsidR="00295C7B" w:rsidRDefault="00295C7B" w:rsidP="00152400">
      <w:pPr>
        <w:autoSpaceDE w:val="0"/>
        <w:spacing w:before="120" w:after="120" w:line="278" w:lineRule="auto"/>
        <w:jc w:val="center"/>
        <w:rPr>
          <w:rFonts w:ascii="Times New Roman" w:hAnsi="Times New Roman"/>
          <w:b/>
          <w:bCs/>
          <w:sz w:val="24"/>
        </w:rPr>
      </w:pPr>
    </w:p>
    <w:p w:rsidR="00D92C3B" w:rsidRDefault="00D92C3B" w:rsidP="00152400">
      <w:pPr>
        <w:autoSpaceDE w:val="0"/>
        <w:spacing w:before="120" w:after="120" w:line="278" w:lineRule="auto"/>
        <w:jc w:val="center"/>
        <w:rPr>
          <w:rFonts w:ascii="Times New Roman" w:hAnsi="Times New Roman"/>
          <w:b/>
          <w:bCs/>
          <w:sz w:val="24"/>
        </w:rPr>
      </w:pPr>
    </w:p>
    <w:p w:rsidR="00D81C4A" w:rsidRDefault="00D81C4A" w:rsidP="00D81C4A">
      <w:pPr>
        <w:autoSpaceDE w:val="0"/>
        <w:spacing w:before="120" w:after="120" w:line="278" w:lineRule="auto"/>
        <w:rPr>
          <w:rFonts w:ascii="Times New Roman" w:hAnsi="Times New Roman"/>
          <w:b/>
          <w:bCs/>
          <w:sz w:val="24"/>
        </w:rPr>
      </w:pPr>
    </w:p>
    <w:p w:rsidR="00152400" w:rsidRPr="0033517B" w:rsidRDefault="00152400" w:rsidP="00D81C4A">
      <w:pPr>
        <w:autoSpaceDE w:val="0"/>
        <w:spacing w:before="120" w:after="120" w:line="278" w:lineRule="auto"/>
        <w:jc w:val="center"/>
        <w:rPr>
          <w:rFonts w:ascii="Times New Roman" w:hAnsi="Times New Roman"/>
          <w:b/>
          <w:bCs/>
          <w:sz w:val="24"/>
        </w:rPr>
      </w:pPr>
      <w:r w:rsidRPr="0033517B">
        <w:rPr>
          <w:rFonts w:ascii="Times New Roman" w:hAnsi="Times New Roman"/>
          <w:b/>
          <w:bCs/>
          <w:sz w:val="24"/>
        </w:rPr>
        <w:lastRenderedPageBreak/>
        <w:t>Учебно-тематический план</w:t>
      </w:r>
    </w:p>
    <w:p w:rsidR="00152400" w:rsidRPr="0033517B" w:rsidRDefault="001E1D3B" w:rsidP="00152400">
      <w:pPr>
        <w:autoSpaceDE w:val="0"/>
        <w:spacing w:before="120" w:after="120" w:line="278" w:lineRule="auto"/>
        <w:jc w:val="center"/>
        <w:rPr>
          <w:rFonts w:ascii="Times New Roman" w:hAnsi="Times New Roman"/>
          <w:b/>
          <w:bCs/>
          <w:sz w:val="24"/>
        </w:rPr>
      </w:pPr>
      <w:r>
        <w:rPr>
          <w:rFonts w:ascii="Times New Roman" w:hAnsi="Times New Roman"/>
          <w:b/>
          <w:bCs/>
          <w:sz w:val="24"/>
        </w:rPr>
        <w:t xml:space="preserve"> </w:t>
      </w:r>
    </w:p>
    <w:tbl>
      <w:tblPr>
        <w:tblW w:w="0" w:type="auto"/>
        <w:tblInd w:w="108" w:type="dxa"/>
        <w:tblLayout w:type="fixed"/>
        <w:tblLook w:val="0000" w:firstRow="0" w:lastRow="0" w:firstColumn="0" w:lastColumn="0" w:noHBand="0" w:noVBand="0"/>
      </w:tblPr>
      <w:tblGrid>
        <w:gridCol w:w="544"/>
        <w:gridCol w:w="5112"/>
        <w:gridCol w:w="840"/>
        <w:gridCol w:w="840"/>
        <w:gridCol w:w="960"/>
        <w:gridCol w:w="1101"/>
      </w:tblGrid>
      <w:tr w:rsidR="00152400" w:rsidRPr="0033517B" w:rsidTr="00511134">
        <w:trPr>
          <w:cantSplit/>
        </w:trPr>
        <w:tc>
          <w:tcPr>
            <w:tcW w:w="544" w:type="dxa"/>
            <w:vMerge w:val="restart"/>
            <w:tcBorders>
              <w:top w:val="single" w:sz="4" w:space="0" w:color="000000"/>
              <w:left w:val="single" w:sz="4" w:space="0" w:color="000000"/>
              <w:bottom w:val="single" w:sz="4" w:space="0" w:color="000000"/>
            </w:tcBorders>
            <w:vAlign w:val="center"/>
          </w:tcPr>
          <w:p w:rsidR="00152400" w:rsidRPr="0033517B" w:rsidRDefault="00152400" w:rsidP="00511134">
            <w:pPr>
              <w:snapToGrid w:val="0"/>
              <w:jc w:val="center"/>
              <w:rPr>
                <w:rFonts w:ascii="Times New Roman" w:hAnsi="Times New Roman"/>
                <w:sz w:val="24"/>
              </w:rPr>
            </w:pPr>
            <w:r w:rsidRPr="0033517B">
              <w:rPr>
                <w:rFonts w:ascii="Times New Roman" w:hAnsi="Times New Roman"/>
                <w:sz w:val="24"/>
              </w:rPr>
              <w:t>№</w:t>
            </w:r>
          </w:p>
        </w:tc>
        <w:tc>
          <w:tcPr>
            <w:tcW w:w="5112" w:type="dxa"/>
            <w:vMerge w:val="restart"/>
            <w:tcBorders>
              <w:top w:val="single" w:sz="4" w:space="0" w:color="000000"/>
              <w:left w:val="single" w:sz="4" w:space="0" w:color="000000"/>
              <w:bottom w:val="single" w:sz="4" w:space="0" w:color="000000"/>
            </w:tcBorders>
            <w:vAlign w:val="center"/>
          </w:tcPr>
          <w:p w:rsidR="00152400" w:rsidRPr="0033517B" w:rsidRDefault="00152400" w:rsidP="00511134">
            <w:pPr>
              <w:pStyle w:val="4"/>
              <w:snapToGrid w:val="0"/>
              <w:ind w:firstLine="0"/>
              <w:jc w:val="center"/>
              <w:rPr>
                <w:rFonts w:ascii="Times New Roman" w:hAnsi="Times New Roman"/>
                <w:sz w:val="24"/>
                <w:szCs w:val="24"/>
              </w:rPr>
            </w:pPr>
            <w:r w:rsidRPr="0033517B">
              <w:rPr>
                <w:rFonts w:ascii="Times New Roman" w:hAnsi="Times New Roman"/>
                <w:sz w:val="24"/>
                <w:szCs w:val="24"/>
              </w:rPr>
              <w:t>Разделы, название темы</w:t>
            </w:r>
          </w:p>
        </w:tc>
        <w:tc>
          <w:tcPr>
            <w:tcW w:w="3741" w:type="dxa"/>
            <w:gridSpan w:val="4"/>
            <w:tcBorders>
              <w:top w:val="single" w:sz="4" w:space="0" w:color="000000"/>
              <w:left w:val="single" w:sz="4" w:space="0" w:color="000000"/>
              <w:bottom w:val="single" w:sz="4" w:space="0" w:color="000000"/>
              <w:right w:val="single" w:sz="4" w:space="0" w:color="000000"/>
            </w:tcBorders>
            <w:vAlign w:val="center"/>
          </w:tcPr>
          <w:p w:rsidR="00152400" w:rsidRPr="0033517B" w:rsidRDefault="00152400" w:rsidP="00511134">
            <w:pPr>
              <w:pStyle w:val="4"/>
              <w:snapToGrid w:val="0"/>
              <w:jc w:val="center"/>
              <w:rPr>
                <w:rFonts w:ascii="Times New Roman" w:hAnsi="Times New Roman"/>
                <w:sz w:val="24"/>
                <w:szCs w:val="24"/>
              </w:rPr>
            </w:pPr>
            <w:r w:rsidRPr="0033517B">
              <w:rPr>
                <w:rFonts w:ascii="Times New Roman" w:hAnsi="Times New Roman"/>
                <w:sz w:val="24"/>
                <w:szCs w:val="24"/>
              </w:rPr>
              <w:t>Часы</w:t>
            </w:r>
          </w:p>
        </w:tc>
      </w:tr>
      <w:tr w:rsidR="00152400" w:rsidRPr="0033517B" w:rsidTr="00511134">
        <w:trPr>
          <w:cantSplit/>
          <w:trHeight w:val="649"/>
        </w:trPr>
        <w:tc>
          <w:tcPr>
            <w:tcW w:w="544" w:type="dxa"/>
            <w:vMerge/>
            <w:tcBorders>
              <w:top w:val="single" w:sz="4" w:space="0" w:color="000000"/>
              <w:left w:val="single" w:sz="4" w:space="0" w:color="000000"/>
            </w:tcBorders>
          </w:tcPr>
          <w:p w:rsidR="00152400" w:rsidRPr="0033517B" w:rsidRDefault="00152400" w:rsidP="00511134">
            <w:pPr>
              <w:snapToGrid w:val="0"/>
              <w:jc w:val="center"/>
              <w:rPr>
                <w:rFonts w:ascii="Times New Roman" w:hAnsi="Times New Roman"/>
                <w:sz w:val="24"/>
              </w:rPr>
            </w:pPr>
          </w:p>
        </w:tc>
        <w:tc>
          <w:tcPr>
            <w:tcW w:w="5112" w:type="dxa"/>
            <w:vMerge/>
            <w:tcBorders>
              <w:top w:val="single" w:sz="4" w:space="0" w:color="000000"/>
              <w:left w:val="single" w:sz="4" w:space="0" w:color="000000"/>
            </w:tcBorders>
          </w:tcPr>
          <w:p w:rsidR="00152400" w:rsidRPr="0033517B" w:rsidRDefault="00152400" w:rsidP="00511134">
            <w:pPr>
              <w:snapToGrid w:val="0"/>
              <w:jc w:val="center"/>
              <w:rPr>
                <w:rFonts w:ascii="Times New Roman" w:hAnsi="Times New Roman"/>
                <w:sz w:val="24"/>
              </w:rPr>
            </w:pPr>
          </w:p>
        </w:tc>
        <w:tc>
          <w:tcPr>
            <w:tcW w:w="840" w:type="dxa"/>
            <w:tcBorders>
              <w:top w:val="single" w:sz="4" w:space="0" w:color="000000"/>
              <w:left w:val="single" w:sz="4" w:space="0" w:color="000000"/>
            </w:tcBorders>
            <w:vAlign w:val="center"/>
          </w:tcPr>
          <w:p w:rsidR="00152400" w:rsidRPr="0033517B" w:rsidRDefault="00152400" w:rsidP="00511134">
            <w:pPr>
              <w:snapToGrid w:val="0"/>
              <w:ind w:left="-134" w:right="-62"/>
              <w:jc w:val="center"/>
              <w:rPr>
                <w:rFonts w:ascii="Times New Roman" w:hAnsi="Times New Roman"/>
                <w:b/>
                <w:sz w:val="24"/>
              </w:rPr>
            </w:pPr>
            <w:r w:rsidRPr="0033517B">
              <w:rPr>
                <w:rFonts w:ascii="Times New Roman" w:hAnsi="Times New Roman"/>
                <w:b/>
                <w:sz w:val="24"/>
              </w:rPr>
              <w:t>теория</w:t>
            </w:r>
          </w:p>
        </w:tc>
        <w:tc>
          <w:tcPr>
            <w:tcW w:w="840" w:type="dxa"/>
            <w:tcBorders>
              <w:top w:val="single" w:sz="4" w:space="0" w:color="000000"/>
              <w:left w:val="single" w:sz="4" w:space="0" w:color="000000"/>
            </w:tcBorders>
            <w:vAlign w:val="center"/>
          </w:tcPr>
          <w:p w:rsidR="00152400" w:rsidRPr="0033517B" w:rsidRDefault="00152400" w:rsidP="00511134">
            <w:pPr>
              <w:snapToGrid w:val="0"/>
              <w:ind w:left="-108" w:right="-114"/>
              <w:jc w:val="center"/>
              <w:rPr>
                <w:rFonts w:ascii="Times New Roman" w:hAnsi="Times New Roman"/>
                <w:b/>
                <w:sz w:val="24"/>
              </w:rPr>
            </w:pPr>
            <w:r w:rsidRPr="0033517B">
              <w:rPr>
                <w:rFonts w:ascii="Times New Roman" w:hAnsi="Times New Roman"/>
                <w:b/>
                <w:sz w:val="24"/>
              </w:rPr>
              <w:t>практика</w:t>
            </w:r>
          </w:p>
        </w:tc>
        <w:tc>
          <w:tcPr>
            <w:tcW w:w="960" w:type="dxa"/>
            <w:tcBorders>
              <w:top w:val="single" w:sz="4" w:space="0" w:color="000000"/>
              <w:left w:val="single" w:sz="4" w:space="0" w:color="000000"/>
            </w:tcBorders>
            <w:vAlign w:val="center"/>
          </w:tcPr>
          <w:p w:rsidR="00152400" w:rsidRPr="0033517B" w:rsidRDefault="00152400" w:rsidP="00511134">
            <w:pPr>
              <w:snapToGrid w:val="0"/>
              <w:ind w:left="-108" w:right="-62"/>
              <w:jc w:val="center"/>
              <w:rPr>
                <w:rFonts w:ascii="Times New Roman" w:hAnsi="Times New Roman"/>
                <w:b/>
                <w:sz w:val="24"/>
              </w:rPr>
            </w:pPr>
            <w:r w:rsidRPr="0033517B">
              <w:rPr>
                <w:rFonts w:ascii="Times New Roman" w:hAnsi="Times New Roman"/>
                <w:b/>
                <w:sz w:val="24"/>
              </w:rPr>
              <w:t>индивид.</w:t>
            </w:r>
          </w:p>
          <w:p w:rsidR="00152400" w:rsidRPr="0033517B" w:rsidRDefault="00152400" w:rsidP="00511134">
            <w:pPr>
              <w:ind w:left="-108" w:right="-62"/>
              <w:jc w:val="center"/>
              <w:rPr>
                <w:rFonts w:ascii="Times New Roman" w:hAnsi="Times New Roman"/>
                <w:b/>
                <w:sz w:val="24"/>
              </w:rPr>
            </w:pPr>
            <w:r w:rsidRPr="0033517B">
              <w:rPr>
                <w:rFonts w:ascii="Times New Roman" w:hAnsi="Times New Roman"/>
                <w:b/>
                <w:sz w:val="24"/>
              </w:rPr>
              <w:t>работа</w:t>
            </w:r>
          </w:p>
        </w:tc>
        <w:tc>
          <w:tcPr>
            <w:tcW w:w="1101" w:type="dxa"/>
            <w:tcBorders>
              <w:top w:val="single" w:sz="4" w:space="0" w:color="000000"/>
              <w:left w:val="single" w:sz="4" w:space="0" w:color="000000"/>
              <w:right w:val="single" w:sz="4" w:space="0" w:color="000000"/>
            </w:tcBorders>
            <w:vAlign w:val="center"/>
          </w:tcPr>
          <w:p w:rsidR="00152400" w:rsidRPr="0033517B" w:rsidRDefault="00152400" w:rsidP="00511134">
            <w:pPr>
              <w:snapToGrid w:val="0"/>
              <w:ind w:right="-62"/>
              <w:jc w:val="center"/>
              <w:rPr>
                <w:rFonts w:ascii="Times New Roman" w:hAnsi="Times New Roman"/>
                <w:b/>
                <w:sz w:val="24"/>
              </w:rPr>
            </w:pPr>
            <w:r w:rsidRPr="0033517B">
              <w:rPr>
                <w:rFonts w:ascii="Times New Roman" w:hAnsi="Times New Roman"/>
                <w:b/>
                <w:sz w:val="24"/>
              </w:rPr>
              <w:t>Общее количество</w:t>
            </w:r>
          </w:p>
          <w:p w:rsidR="00152400" w:rsidRPr="0033517B" w:rsidRDefault="00152400" w:rsidP="00511134">
            <w:pPr>
              <w:ind w:right="-62"/>
              <w:jc w:val="center"/>
              <w:rPr>
                <w:rFonts w:ascii="Times New Roman" w:hAnsi="Times New Roman"/>
                <w:b/>
                <w:sz w:val="24"/>
              </w:rPr>
            </w:pPr>
            <w:r w:rsidRPr="0033517B">
              <w:rPr>
                <w:rFonts w:ascii="Times New Roman" w:hAnsi="Times New Roman"/>
                <w:b/>
                <w:sz w:val="24"/>
              </w:rPr>
              <w:t>часов</w:t>
            </w:r>
          </w:p>
        </w:tc>
      </w:tr>
      <w:tr w:rsidR="00152400" w:rsidRPr="0033517B" w:rsidTr="00511134">
        <w:trPr>
          <w:cantSplit/>
        </w:trPr>
        <w:tc>
          <w:tcPr>
            <w:tcW w:w="544" w:type="dxa"/>
            <w:tcBorders>
              <w:top w:val="single" w:sz="4" w:space="0" w:color="000000"/>
              <w:left w:val="single" w:sz="4" w:space="0" w:color="000000"/>
            </w:tcBorders>
          </w:tcPr>
          <w:p w:rsidR="00152400" w:rsidRPr="0033517B" w:rsidRDefault="00152400" w:rsidP="00511134">
            <w:pPr>
              <w:snapToGrid w:val="0"/>
              <w:ind w:right="-60"/>
              <w:jc w:val="center"/>
              <w:rPr>
                <w:rFonts w:ascii="Times New Roman" w:hAnsi="Times New Roman"/>
                <w:b/>
                <w:sz w:val="24"/>
              </w:rPr>
            </w:pPr>
            <w:r w:rsidRPr="0033517B">
              <w:rPr>
                <w:rFonts w:ascii="Times New Roman" w:hAnsi="Times New Roman"/>
                <w:b/>
                <w:sz w:val="24"/>
                <w:lang w:val="en-US"/>
              </w:rPr>
              <w:t>I</w:t>
            </w:r>
            <w:r w:rsidRPr="0033517B">
              <w:rPr>
                <w:rFonts w:ascii="Times New Roman" w:hAnsi="Times New Roman"/>
                <w:b/>
                <w:sz w:val="24"/>
              </w:rPr>
              <w:t>.</w:t>
            </w:r>
          </w:p>
        </w:tc>
        <w:tc>
          <w:tcPr>
            <w:tcW w:w="5112" w:type="dxa"/>
            <w:tcBorders>
              <w:top w:val="single" w:sz="4" w:space="0" w:color="000000"/>
              <w:left w:val="single" w:sz="4" w:space="0" w:color="000000"/>
            </w:tcBorders>
          </w:tcPr>
          <w:p w:rsidR="00152400" w:rsidRPr="0033517B" w:rsidRDefault="00152400" w:rsidP="00511134">
            <w:pPr>
              <w:snapToGrid w:val="0"/>
              <w:jc w:val="center"/>
              <w:rPr>
                <w:rFonts w:ascii="Times New Roman" w:hAnsi="Times New Roman"/>
                <w:b/>
                <w:sz w:val="24"/>
              </w:rPr>
            </w:pPr>
            <w:r w:rsidRPr="0033517B">
              <w:rPr>
                <w:rFonts w:ascii="Times New Roman" w:hAnsi="Times New Roman"/>
                <w:b/>
                <w:sz w:val="24"/>
              </w:rPr>
              <w:t>Пение как вид музыкальной деятельности.</w:t>
            </w:r>
          </w:p>
        </w:tc>
        <w:tc>
          <w:tcPr>
            <w:tcW w:w="840" w:type="dxa"/>
            <w:tcBorders>
              <w:top w:val="single" w:sz="4" w:space="0" w:color="000000"/>
              <w:left w:val="single" w:sz="4" w:space="0" w:color="000000"/>
            </w:tcBorders>
            <w:vAlign w:val="center"/>
          </w:tcPr>
          <w:p w:rsidR="00152400" w:rsidRPr="0033517B" w:rsidRDefault="00152400" w:rsidP="00511134">
            <w:pPr>
              <w:snapToGrid w:val="0"/>
              <w:ind w:right="-62"/>
              <w:jc w:val="center"/>
              <w:rPr>
                <w:rFonts w:ascii="Times New Roman" w:hAnsi="Times New Roman"/>
                <w:b/>
                <w:sz w:val="24"/>
              </w:rPr>
            </w:pPr>
          </w:p>
        </w:tc>
        <w:tc>
          <w:tcPr>
            <w:tcW w:w="840" w:type="dxa"/>
            <w:tcBorders>
              <w:top w:val="single" w:sz="4" w:space="0" w:color="000000"/>
              <w:left w:val="single" w:sz="4" w:space="0" w:color="000000"/>
            </w:tcBorders>
            <w:vAlign w:val="center"/>
          </w:tcPr>
          <w:p w:rsidR="00152400" w:rsidRPr="0033517B" w:rsidRDefault="00152400" w:rsidP="00511134">
            <w:pPr>
              <w:snapToGrid w:val="0"/>
              <w:ind w:right="-108"/>
              <w:jc w:val="center"/>
              <w:rPr>
                <w:rFonts w:ascii="Times New Roman" w:hAnsi="Times New Roman"/>
                <w:b/>
                <w:sz w:val="24"/>
              </w:rPr>
            </w:pPr>
          </w:p>
        </w:tc>
        <w:tc>
          <w:tcPr>
            <w:tcW w:w="960" w:type="dxa"/>
            <w:tcBorders>
              <w:top w:val="single" w:sz="4" w:space="0" w:color="000000"/>
              <w:left w:val="single" w:sz="4" w:space="0" w:color="000000"/>
            </w:tcBorders>
            <w:vAlign w:val="center"/>
          </w:tcPr>
          <w:p w:rsidR="00152400" w:rsidRPr="0033517B" w:rsidRDefault="00152400" w:rsidP="00511134">
            <w:pPr>
              <w:snapToGrid w:val="0"/>
              <w:ind w:right="-62"/>
              <w:jc w:val="center"/>
              <w:rPr>
                <w:rFonts w:ascii="Times New Roman" w:hAnsi="Times New Roman"/>
                <w:b/>
                <w:sz w:val="24"/>
              </w:rPr>
            </w:pPr>
          </w:p>
        </w:tc>
        <w:tc>
          <w:tcPr>
            <w:tcW w:w="1101" w:type="dxa"/>
            <w:tcBorders>
              <w:top w:val="single" w:sz="4" w:space="0" w:color="000000"/>
              <w:left w:val="single" w:sz="4" w:space="0" w:color="000000"/>
              <w:right w:val="single" w:sz="4" w:space="0" w:color="000000"/>
            </w:tcBorders>
            <w:vAlign w:val="center"/>
          </w:tcPr>
          <w:p w:rsidR="00152400" w:rsidRPr="0033517B" w:rsidRDefault="00152400" w:rsidP="00511134">
            <w:pPr>
              <w:snapToGrid w:val="0"/>
              <w:ind w:right="-62"/>
              <w:jc w:val="center"/>
              <w:rPr>
                <w:rFonts w:ascii="Times New Roman" w:hAnsi="Times New Roman"/>
                <w:b/>
                <w:sz w:val="24"/>
              </w:rPr>
            </w:pPr>
          </w:p>
        </w:tc>
      </w:tr>
      <w:tr w:rsidR="00152400" w:rsidRPr="0033517B" w:rsidTr="00511134">
        <w:trPr>
          <w:cantSplit/>
          <w:trHeight w:val="261"/>
        </w:trPr>
        <w:tc>
          <w:tcPr>
            <w:tcW w:w="544"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ind w:right="-60"/>
              <w:jc w:val="center"/>
              <w:rPr>
                <w:rFonts w:ascii="Times New Roman" w:hAnsi="Times New Roman"/>
                <w:sz w:val="24"/>
              </w:rPr>
            </w:pPr>
            <w:r w:rsidRPr="0033517B">
              <w:rPr>
                <w:rFonts w:ascii="Times New Roman" w:hAnsi="Times New Roman"/>
                <w:sz w:val="24"/>
              </w:rPr>
              <w:t>1</w:t>
            </w:r>
          </w:p>
        </w:tc>
        <w:tc>
          <w:tcPr>
            <w:tcW w:w="5112"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both"/>
              <w:rPr>
                <w:rFonts w:ascii="Times New Roman" w:hAnsi="Times New Roman"/>
                <w:sz w:val="24"/>
              </w:rPr>
            </w:pPr>
            <w:r w:rsidRPr="0033517B">
              <w:rPr>
                <w:rFonts w:ascii="Times New Roman" w:hAnsi="Times New Roman"/>
                <w:sz w:val="24"/>
              </w:rPr>
              <w:t>Понятие о сольном и ансамблевом пении.</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4"/>
              </w:rPr>
            </w:pPr>
            <w:r w:rsidRPr="0033517B">
              <w:rPr>
                <w:rFonts w:ascii="Times New Roman" w:hAnsi="Times New Roman"/>
                <w:sz w:val="24"/>
              </w:rPr>
              <w:t>1</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b/>
                <w:bCs/>
                <w:sz w:val="24"/>
              </w:rPr>
            </w:pPr>
            <w:r w:rsidRPr="0033517B">
              <w:rPr>
                <w:rFonts w:ascii="Times New Roman" w:hAnsi="Times New Roman"/>
                <w:b/>
                <w:bCs/>
                <w:sz w:val="24"/>
              </w:rPr>
              <w:t>-</w:t>
            </w:r>
          </w:p>
        </w:tc>
        <w:tc>
          <w:tcPr>
            <w:tcW w:w="96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4"/>
              </w:rPr>
            </w:pPr>
            <w:r w:rsidRPr="0033517B">
              <w:rPr>
                <w:rFonts w:ascii="Times New Roman" w:hAnsi="Times New Roman"/>
                <w:sz w:val="24"/>
              </w:rPr>
              <w:t>-</w:t>
            </w:r>
          </w:p>
        </w:tc>
        <w:tc>
          <w:tcPr>
            <w:tcW w:w="1101" w:type="dxa"/>
            <w:tcBorders>
              <w:top w:val="single" w:sz="4" w:space="0" w:color="000000"/>
              <w:left w:val="single" w:sz="4" w:space="0" w:color="000000"/>
              <w:bottom w:val="single" w:sz="4" w:space="0" w:color="000000"/>
              <w:right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4"/>
              </w:rPr>
            </w:pPr>
            <w:r w:rsidRPr="0033517B">
              <w:rPr>
                <w:rFonts w:ascii="Times New Roman" w:hAnsi="Times New Roman"/>
                <w:sz w:val="24"/>
              </w:rPr>
              <w:t>1</w:t>
            </w:r>
          </w:p>
        </w:tc>
      </w:tr>
      <w:tr w:rsidR="00152400" w:rsidRPr="0033517B" w:rsidTr="00511134">
        <w:trPr>
          <w:cantSplit/>
          <w:trHeight w:val="261"/>
        </w:trPr>
        <w:tc>
          <w:tcPr>
            <w:tcW w:w="544"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ind w:right="-60"/>
              <w:jc w:val="center"/>
              <w:rPr>
                <w:rFonts w:ascii="Times New Roman" w:hAnsi="Times New Roman"/>
                <w:sz w:val="24"/>
              </w:rPr>
            </w:pPr>
            <w:r w:rsidRPr="0033517B">
              <w:rPr>
                <w:rFonts w:ascii="Times New Roman" w:hAnsi="Times New Roman"/>
                <w:sz w:val="24"/>
              </w:rPr>
              <w:t>2</w:t>
            </w:r>
          </w:p>
        </w:tc>
        <w:tc>
          <w:tcPr>
            <w:tcW w:w="5112" w:type="dxa"/>
            <w:tcBorders>
              <w:top w:val="single" w:sz="4" w:space="0" w:color="000000"/>
              <w:left w:val="single" w:sz="4" w:space="0" w:color="000000"/>
              <w:bottom w:val="single" w:sz="4" w:space="0" w:color="000000"/>
            </w:tcBorders>
            <w:vAlign w:val="center"/>
          </w:tcPr>
          <w:p w:rsidR="00152400" w:rsidRPr="0033517B" w:rsidRDefault="00D81C4A" w:rsidP="00511134">
            <w:pPr>
              <w:autoSpaceDE w:val="0"/>
              <w:snapToGrid w:val="0"/>
              <w:spacing w:line="278" w:lineRule="auto"/>
              <w:jc w:val="both"/>
              <w:rPr>
                <w:rFonts w:ascii="Times New Roman" w:hAnsi="Times New Roman"/>
                <w:sz w:val="24"/>
              </w:rPr>
            </w:pPr>
            <w:r w:rsidRPr="0033517B">
              <w:rPr>
                <w:rFonts w:ascii="Times New Roman" w:hAnsi="Times New Roman"/>
                <w:sz w:val="24"/>
              </w:rPr>
              <w:t>Правила охраны детского голоса.</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4"/>
              </w:rPr>
            </w:pPr>
            <w:r w:rsidRPr="0033517B">
              <w:rPr>
                <w:rFonts w:ascii="Times New Roman" w:hAnsi="Times New Roman"/>
                <w:sz w:val="24"/>
              </w:rPr>
              <w:t>1</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bCs/>
                <w:sz w:val="24"/>
              </w:rPr>
            </w:pPr>
          </w:p>
        </w:tc>
        <w:tc>
          <w:tcPr>
            <w:tcW w:w="96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4"/>
              </w:rPr>
            </w:pPr>
            <w:r w:rsidRPr="0033517B">
              <w:rPr>
                <w:rFonts w:ascii="Times New Roman" w:hAnsi="Times New Roman"/>
                <w:sz w:val="24"/>
              </w:rPr>
              <w:t>-</w:t>
            </w:r>
          </w:p>
        </w:tc>
        <w:tc>
          <w:tcPr>
            <w:tcW w:w="1101" w:type="dxa"/>
            <w:tcBorders>
              <w:top w:val="single" w:sz="4" w:space="0" w:color="000000"/>
              <w:left w:val="single" w:sz="4" w:space="0" w:color="000000"/>
              <w:bottom w:val="single" w:sz="4" w:space="0" w:color="000000"/>
              <w:right w:val="single" w:sz="4" w:space="0" w:color="000000"/>
            </w:tcBorders>
            <w:vAlign w:val="center"/>
          </w:tcPr>
          <w:p w:rsidR="00152400" w:rsidRPr="0033517B" w:rsidRDefault="00153D63" w:rsidP="00511134">
            <w:pPr>
              <w:autoSpaceDE w:val="0"/>
              <w:snapToGrid w:val="0"/>
              <w:spacing w:line="278" w:lineRule="auto"/>
              <w:jc w:val="center"/>
              <w:rPr>
                <w:rFonts w:ascii="Times New Roman" w:hAnsi="Times New Roman"/>
                <w:sz w:val="24"/>
              </w:rPr>
            </w:pPr>
            <w:r>
              <w:rPr>
                <w:rFonts w:ascii="Times New Roman" w:hAnsi="Times New Roman"/>
                <w:sz w:val="24"/>
              </w:rPr>
              <w:t>1</w:t>
            </w:r>
          </w:p>
        </w:tc>
      </w:tr>
      <w:tr w:rsidR="00152400" w:rsidRPr="0033517B" w:rsidTr="00511134">
        <w:trPr>
          <w:cantSplit/>
          <w:trHeight w:val="407"/>
        </w:trPr>
        <w:tc>
          <w:tcPr>
            <w:tcW w:w="544"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ind w:right="-60"/>
              <w:jc w:val="center"/>
              <w:rPr>
                <w:rFonts w:ascii="Times New Roman" w:hAnsi="Times New Roman"/>
                <w:sz w:val="24"/>
              </w:rPr>
            </w:pPr>
            <w:r w:rsidRPr="0033517B">
              <w:rPr>
                <w:rFonts w:ascii="Times New Roman" w:hAnsi="Times New Roman"/>
                <w:sz w:val="24"/>
              </w:rPr>
              <w:t>3</w:t>
            </w:r>
          </w:p>
        </w:tc>
        <w:tc>
          <w:tcPr>
            <w:tcW w:w="5112" w:type="dxa"/>
            <w:tcBorders>
              <w:top w:val="single" w:sz="4" w:space="0" w:color="000000"/>
              <w:left w:val="single" w:sz="4" w:space="0" w:color="000000"/>
              <w:bottom w:val="single" w:sz="4" w:space="0" w:color="000000"/>
            </w:tcBorders>
            <w:vAlign w:val="center"/>
          </w:tcPr>
          <w:p w:rsidR="00152400" w:rsidRPr="0033517B" w:rsidRDefault="00D81C4A" w:rsidP="00511134">
            <w:pPr>
              <w:autoSpaceDE w:val="0"/>
              <w:snapToGrid w:val="0"/>
              <w:spacing w:line="278" w:lineRule="auto"/>
              <w:rPr>
                <w:rFonts w:ascii="Times New Roman" w:hAnsi="Times New Roman"/>
                <w:bCs/>
                <w:sz w:val="24"/>
              </w:rPr>
            </w:pPr>
            <w:r w:rsidRPr="0033517B">
              <w:rPr>
                <w:rFonts w:ascii="Times New Roman" w:hAnsi="Times New Roman"/>
                <w:sz w:val="24"/>
              </w:rPr>
              <w:t>Упражнения на дыхание по методике А.Н. Стрельниковой</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4"/>
              </w:rPr>
            </w:pP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bCs/>
                <w:sz w:val="24"/>
              </w:rPr>
            </w:pPr>
            <w:r w:rsidRPr="0033517B">
              <w:rPr>
                <w:rFonts w:ascii="Times New Roman" w:hAnsi="Times New Roman"/>
                <w:bCs/>
                <w:sz w:val="24"/>
              </w:rPr>
              <w:t>1</w:t>
            </w:r>
          </w:p>
        </w:tc>
        <w:tc>
          <w:tcPr>
            <w:tcW w:w="96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4"/>
              </w:rPr>
            </w:pPr>
            <w:r w:rsidRPr="0033517B">
              <w:rPr>
                <w:rFonts w:ascii="Times New Roman" w:hAnsi="Times New Roman"/>
                <w:sz w:val="24"/>
              </w:rPr>
              <w:t>-</w:t>
            </w:r>
          </w:p>
        </w:tc>
        <w:tc>
          <w:tcPr>
            <w:tcW w:w="1101" w:type="dxa"/>
            <w:tcBorders>
              <w:top w:val="single" w:sz="4" w:space="0" w:color="000000"/>
              <w:left w:val="single" w:sz="4" w:space="0" w:color="000000"/>
              <w:bottom w:val="single" w:sz="4" w:space="0" w:color="000000"/>
              <w:right w:val="single" w:sz="4" w:space="0" w:color="000000"/>
            </w:tcBorders>
            <w:vAlign w:val="center"/>
          </w:tcPr>
          <w:p w:rsidR="00152400" w:rsidRPr="0033517B" w:rsidRDefault="00153D63" w:rsidP="00511134">
            <w:pPr>
              <w:autoSpaceDE w:val="0"/>
              <w:snapToGrid w:val="0"/>
              <w:spacing w:line="278" w:lineRule="auto"/>
              <w:jc w:val="center"/>
              <w:rPr>
                <w:rFonts w:ascii="Times New Roman" w:hAnsi="Times New Roman"/>
                <w:sz w:val="24"/>
              </w:rPr>
            </w:pPr>
            <w:r>
              <w:rPr>
                <w:rFonts w:ascii="Times New Roman" w:hAnsi="Times New Roman"/>
                <w:sz w:val="24"/>
              </w:rPr>
              <w:t>1</w:t>
            </w:r>
          </w:p>
        </w:tc>
      </w:tr>
      <w:tr w:rsidR="00152400" w:rsidRPr="0033517B" w:rsidTr="00511134">
        <w:trPr>
          <w:cantSplit/>
          <w:trHeight w:val="407"/>
        </w:trPr>
        <w:tc>
          <w:tcPr>
            <w:tcW w:w="544"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ind w:right="-60"/>
              <w:jc w:val="center"/>
              <w:rPr>
                <w:rFonts w:ascii="Times New Roman" w:hAnsi="Times New Roman"/>
                <w:b/>
                <w:sz w:val="24"/>
                <w:lang w:val="en-US"/>
              </w:rPr>
            </w:pPr>
            <w:r w:rsidRPr="0033517B">
              <w:rPr>
                <w:rFonts w:ascii="Times New Roman" w:hAnsi="Times New Roman"/>
                <w:b/>
                <w:sz w:val="24"/>
                <w:lang w:val="en-US"/>
              </w:rPr>
              <w:t>II.</w:t>
            </w:r>
          </w:p>
        </w:tc>
        <w:tc>
          <w:tcPr>
            <w:tcW w:w="5112"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ind w:left="84"/>
              <w:jc w:val="center"/>
              <w:rPr>
                <w:rFonts w:ascii="Times New Roman" w:hAnsi="Times New Roman"/>
                <w:b/>
                <w:bCs/>
                <w:sz w:val="24"/>
              </w:rPr>
            </w:pPr>
            <w:r w:rsidRPr="0033517B">
              <w:rPr>
                <w:rFonts w:ascii="Times New Roman" w:hAnsi="Times New Roman"/>
                <w:b/>
                <w:bCs/>
                <w:sz w:val="24"/>
              </w:rPr>
              <w:t>Формирование детского голоса.</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4"/>
                <w:lang w:val="en-US"/>
              </w:rPr>
            </w:pP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bCs/>
                <w:sz w:val="24"/>
                <w:lang w:val="en-US"/>
              </w:rPr>
            </w:pPr>
          </w:p>
        </w:tc>
        <w:tc>
          <w:tcPr>
            <w:tcW w:w="96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4"/>
                <w:lang w:val="en-US"/>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4"/>
                <w:lang w:val="en-US"/>
              </w:rPr>
            </w:pPr>
          </w:p>
        </w:tc>
      </w:tr>
      <w:tr w:rsidR="00152400" w:rsidRPr="0033517B" w:rsidTr="00511134">
        <w:trPr>
          <w:cantSplit/>
          <w:trHeight w:val="407"/>
        </w:trPr>
        <w:tc>
          <w:tcPr>
            <w:tcW w:w="544" w:type="dxa"/>
            <w:tcBorders>
              <w:top w:val="single" w:sz="4" w:space="0" w:color="000000"/>
              <w:left w:val="single" w:sz="4" w:space="0" w:color="000000"/>
              <w:bottom w:val="single" w:sz="4" w:space="0" w:color="000000"/>
            </w:tcBorders>
            <w:vAlign w:val="center"/>
          </w:tcPr>
          <w:p w:rsidR="00152400" w:rsidRPr="00D81C4A" w:rsidRDefault="00D81C4A" w:rsidP="00511134">
            <w:pPr>
              <w:autoSpaceDE w:val="0"/>
              <w:snapToGrid w:val="0"/>
              <w:spacing w:line="278" w:lineRule="auto"/>
              <w:ind w:right="-60"/>
              <w:jc w:val="center"/>
              <w:rPr>
                <w:rFonts w:ascii="Times New Roman" w:hAnsi="Times New Roman"/>
                <w:sz w:val="24"/>
              </w:rPr>
            </w:pPr>
            <w:r>
              <w:rPr>
                <w:rFonts w:ascii="Times New Roman" w:hAnsi="Times New Roman"/>
                <w:sz w:val="24"/>
              </w:rPr>
              <w:t>4</w:t>
            </w:r>
          </w:p>
        </w:tc>
        <w:tc>
          <w:tcPr>
            <w:tcW w:w="5112" w:type="dxa"/>
            <w:tcBorders>
              <w:top w:val="single" w:sz="4" w:space="0" w:color="000000"/>
              <w:left w:val="single" w:sz="4" w:space="0" w:color="000000"/>
              <w:bottom w:val="single" w:sz="4" w:space="0" w:color="000000"/>
            </w:tcBorders>
            <w:vAlign w:val="center"/>
          </w:tcPr>
          <w:p w:rsidR="00152400" w:rsidRPr="0033517B" w:rsidRDefault="00D81C4A" w:rsidP="00511134">
            <w:pPr>
              <w:autoSpaceDE w:val="0"/>
              <w:snapToGrid w:val="0"/>
              <w:spacing w:line="278" w:lineRule="auto"/>
              <w:rPr>
                <w:rFonts w:ascii="Times New Roman" w:hAnsi="Times New Roman"/>
                <w:sz w:val="24"/>
              </w:rPr>
            </w:pPr>
            <w:r w:rsidRPr="0033517B">
              <w:rPr>
                <w:rFonts w:ascii="Times New Roman" w:hAnsi="Times New Roman"/>
                <w:sz w:val="24"/>
              </w:rPr>
              <w:t>Певческое дыхание.</w:t>
            </w:r>
          </w:p>
        </w:tc>
        <w:tc>
          <w:tcPr>
            <w:tcW w:w="840" w:type="dxa"/>
            <w:tcBorders>
              <w:top w:val="single" w:sz="4" w:space="0" w:color="000000"/>
              <w:left w:val="single" w:sz="4" w:space="0" w:color="000000"/>
              <w:bottom w:val="single" w:sz="4" w:space="0" w:color="000000"/>
            </w:tcBorders>
            <w:vAlign w:val="center"/>
          </w:tcPr>
          <w:p w:rsidR="00152400" w:rsidRPr="0033517B" w:rsidRDefault="00153D63" w:rsidP="00511134">
            <w:pPr>
              <w:autoSpaceDE w:val="0"/>
              <w:snapToGrid w:val="0"/>
              <w:spacing w:line="278" w:lineRule="auto"/>
              <w:jc w:val="center"/>
              <w:rPr>
                <w:rFonts w:ascii="Times New Roman" w:hAnsi="Times New Roman"/>
                <w:sz w:val="24"/>
              </w:rPr>
            </w:pPr>
            <w:r>
              <w:rPr>
                <w:rFonts w:ascii="Times New Roman" w:hAnsi="Times New Roman"/>
                <w:sz w:val="24"/>
              </w:rPr>
              <w:t>1</w:t>
            </w:r>
          </w:p>
        </w:tc>
        <w:tc>
          <w:tcPr>
            <w:tcW w:w="840" w:type="dxa"/>
            <w:tcBorders>
              <w:top w:val="single" w:sz="4" w:space="0" w:color="000000"/>
              <w:left w:val="single" w:sz="4" w:space="0" w:color="000000"/>
              <w:bottom w:val="single" w:sz="4" w:space="0" w:color="000000"/>
            </w:tcBorders>
            <w:vAlign w:val="center"/>
          </w:tcPr>
          <w:p w:rsidR="00152400" w:rsidRPr="0033517B" w:rsidRDefault="00153D63" w:rsidP="00511134">
            <w:pPr>
              <w:autoSpaceDE w:val="0"/>
              <w:snapToGrid w:val="0"/>
              <w:spacing w:line="278" w:lineRule="auto"/>
              <w:jc w:val="center"/>
              <w:rPr>
                <w:rFonts w:ascii="Times New Roman" w:hAnsi="Times New Roman"/>
                <w:bCs/>
                <w:sz w:val="24"/>
              </w:rPr>
            </w:pPr>
            <w:r>
              <w:rPr>
                <w:rFonts w:ascii="Times New Roman" w:hAnsi="Times New Roman"/>
                <w:bCs/>
                <w:sz w:val="24"/>
              </w:rPr>
              <w:t>1</w:t>
            </w:r>
          </w:p>
        </w:tc>
        <w:tc>
          <w:tcPr>
            <w:tcW w:w="96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4"/>
              </w:rPr>
            </w:pPr>
            <w:r w:rsidRPr="0033517B">
              <w:rPr>
                <w:rFonts w:ascii="Times New Roman" w:hAnsi="Times New Roman"/>
                <w:sz w:val="24"/>
              </w:rPr>
              <w:t>1</w:t>
            </w:r>
          </w:p>
        </w:tc>
        <w:tc>
          <w:tcPr>
            <w:tcW w:w="1101" w:type="dxa"/>
            <w:tcBorders>
              <w:top w:val="single" w:sz="4" w:space="0" w:color="000000"/>
              <w:left w:val="single" w:sz="4" w:space="0" w:color="000000"/>
              <w:bottom w:val="single" w:sz="4" w:space="0" w:color="000000"/>
              <w:right w:val="single" w:sz="4" w:space="0" w:color="000000"/>
            </w:tcBorders>
            <w:vAlign w:val="center"/>
          </w:tcPr>
          <w:p w:rsidR="00152400" w:rsidRPr="0033517B" w:rsidRDefault="00153D63" w:rsidP="00511134">
            <w:pPr>
              <w:autoSpaceDE w:val="0"/>
              <w:snapToGrid w:val="0"/>
              <w:spacing w:line="278" w:lineRule="auto"/>
              <w:jc w:val="center"/>
              <w:rPr>
                <w:rFonts w:ascii="Times New Roman" w:hAnsi="Times New Roman"/>
                <w:sz w:val="24"/>
              </w:rPr>
            </w:pPr>
            <w:r>
              <w:rPr>
                <w:rFonts w:ascii="Times New Roman" w:hAnsi="Times New Roman"/>
                <w:sz w:val="24"/>
              </w:rPr>
              <w:t>3</w:t>
            </w:r>
          </w:p>
        </w:tc>
      </w:tr>
      <w:tr w:rsidR="00152400" w:rsidRPr="0033517B" w:rsidTr="00511134">
        <w:trPr>
          <w:cantSplit/>
          <w:trHeight w:val="407"/>
        </w:trPr>
        <w:tc>
          <w:tcPr>
            <w:tcW w:w="544" w:type="dxa"/>
            <w:tcBorders>
              <w:top w:val="single" w:sz="4" w:space="0" w:color="000000"/>
              <w:left w:val="single" w:sz="4" w:space="0" w:color="000000"/>
              <w:bottom w:val="single" w:sz="4" w:space="0" w:color="000000"/>
            </w:tcBorders>
            <w:vAlign w:val="center"/>
          </w:tcPr>
          <w:p w:rsidR="00152400" w:rsidRPr="00D81C4A" w:rsidRDefault="00D81C4A" w:rsidP="00511134">
            <w:pPr>
              <w:autoSpaceDE w:val="0"/>
              <w:snapToGrid w:val="0"/>
              <w:spacing w:line="278" w:lineRule="auto"/>
              <w:ind w:right="-60"/>
              <w:jc w:val="center"/>
              <w:rPr>
                <w:rFonts w:ascii="Times New Roman" w:hAnsi="Times New Roman"/>
                <w:sz w:val="24"/>
              </w:rPr>
            </w:pPr>
            <w:r>
              <w:rPr>
                <w:rFonts w:ascii="Times New Roman" w:hAnsi="Times New Roman"/>
                <w:sz w:val="24"/>
              </w:rPr>
              <w:t>5</w:t>
            </w:r>
          </w:p>
        </w:tc>
        <w:tc>
          <w:tcPr>
            <w:tcW w:w="5112" w:type="dxa"/>
            <w:tcBorders>
              <w:top w:val="single" w:sz="4" w:space="0" w:color="000000"/>
              <w:left w:val="single" w:sz="4" w:space="0" w:color="000000"/>
              <w:bottom w:val="single" w:sz="4" w:space="0" w:color="000000"/>
            </w:tcBorders>
            <w:vAlign w:val="center"/>
          </w:tcPr>
          <w:p w:rsidR="00152400" w:rsidRPr="0033517B" w:rsidRDefault="00D81C4A" w:rsidP="00511134">
            <w:pPr>
              <w:autoSpaceDE w:val="0"/>
              <w:snapToGrid w:val="0"/>
              <w:spacing w:line="278" w:lineRule="auto"/>
              <w:jc w:val="both"/>
              <w:rPr>
                <w:rFonts w:ascii="Times New Roman" w:hAnsi="Times New Roman"/>
                <w:sz w:val="24"/>
              </w:rPr>
            </w:pPr>
            <w:r w:rsidRPr="0033517B">
              <w:rPr>
                <w:rFonts w:ascii="Times New Roman" w:hAnsi="Times New Roman"/>
                <w:sz w:val="24"/>
              </w:rPr>
              <w:t>Дикция и артикуляция.</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4"/>
              </w:rPr>
            </w:pPr>
          </w:p>
        </w:tc>
        <w:tc>
          <w:tcPr>
            <w:tcW w:w="840" w:type="dxa"/>
            <w:tcBorders>
              <w:top w:val="single" w:sz="4" w:space="0" w:color="000000"/>
              <w:left w:val="single" w:sz="4" w:space="0" w:color="000000"/>
              <w:bottom w:val="single" w:sz="4" w:space="0" w:color="000000"/>
            </w:tcBorders>
            <w:vAlign w:val="center"/>
          </w:tcPr>
          <w:p w:rsidR="00152400" w:rsidRPr="0033517B" w:rsidRDefault="00153D63" w:rsidP="00511134">
            <w:pPr>
              <w:autoSpaceDE w:val="0"/>
              <w:snapToGrid w:val="0"/>
              <w:spacing w:line="278" w:lineRule="auto"/>
              <w:jc w:val="center"/>
              <w:rPr>
                <w:rFonts w:ascii="Times New Roman" w:hAnsi="Times New Roman"/>
                <w:bCs/>
                <w:sz w:val="24"/>
              </w:rPr>
            </w:pPr>
            <w:r>
              <w:rPr>
                <w:rFonts w:ascii="Times New Roman" w:hAnsi="Times New Roman"/>
                <w:bCs/>
                <w:sz w:val="24"/>
              </w:rPr>
              <w:t>2</w:t>
            </w:r>
          </w:p>
        </w:tc>
        <w:tc>
          <w:tcPr>
            <w:tcW w:w="96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4"/>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152400" w:rsidRPr="0033517B" w:rsidRDefault="00153D63" w:rsidP="00511134">
            <w:pPr>
              <w:autoSpaceDE w:val="0"/>
              <w:snapToGrid w:val="0"/>
              <w:spacing w:line="278" w:lineRule="auto"/>
              <w:jc w:val="center"/>
              <w:rPr>
                <w:rFonts w:ascii="Times New Roman" w:hAnsi="Times New Roman"/>
                <w:sz w:val="24"/>
              </w:rPr>
            </w:pPr>
            <w:r>
              <w:rPr>
                <w:rFonts w:ascii="Times New Roman" w:hAnsi="Times New Roman"/>
                <w:sz w:val="24"/>
              </w:rPr>
              <w:t>2</w:t>
            </w:r>
          </w:p>
        </w:tc>
      </w:tr>
      <w:tr w:rsidR="00152400" w:rsidRPr="0033517B" w:rsidTr="00511134">
        <w:trPr>
          <w:cantSplit/>
          <w:trHeight w:val="187"/>
        </w:trPr>
        <w:tc>
          <w:tcPr>
            <w:tcW w:w="544" w:type="dxa"/>
            <w:tcBorders>
              <w:top w:val="single" w:sz="4" w:space="0" w:color="000000"/>
              <w:left w:val="single" w:sz="4" w:space="0" w:color="000000"/>
              <w:bottom w:val="single" w:sz="4" w:space="0" w:color="000000"/>
            </w:tcBorders>
            <w:vAlign w:val="center"/>
          </w:tcPr>
          <w:p w:rsidR="00152400" w:rsidRPr="0033517B" w:rsidRDefault="00D81C4A" w:rsidP="00511134">
            <w:pPr>
              <w:autoSpaceDE w:val="0"/>
              <w:snapToGrid w:val="0"/>
              <w:spacing w:line="278" w:lineRule="auto"/>
              <w:ind w:right="-60"/>
              <w:jc w:val="center"/>
              <w:rPr>
                <w:rFonts w:ascii="Times New Roman" w:hAnsi="Times New Roman"/>
                <w:sz w:val="24"/>
              </w:rPr>
            </w:pPr>
            <w:r>
              <w:rPr>
                <w:rFonts w:ascii="Times New Roman" w:hAnsi="Times New Roman"/>
                <w:sz w:val="24"/>
              </w:rPr>
              <w:t>7</w:t>
            </w:r>
          </w:p>
        </w:tc>
        <w:tc>
          <w:tcPr>
            <w:tcW w:w="5112" w:type="dxa"/>
            <w:tcBorders>
              <w:top w:val="single" w:sz="4" w:space="0" w:color="000000"/>
              <w:left w:val="single" w:sz="4" w:space="0" w:color="000000"/>
              <w:bottom w:val="single" w:sz="4" w:space="0" w:color="000000"/>
            </w:tcBorders>
            <w:vAlign w:val="center"/>
          </w:tcPr>
          <w:p w:rsidR="00152400" w:rsidRPr="0033517B" w:rsidRDefault="00D81C4A" w:rsidP="00511134">
            <w:pPr>
              <w:autoSpaceDE w:val="0"/>
              <w:snapToGrid w:val="0"/>
              <w:spacing w:line="278" w:lineRule="auto"/>
              <w:jc w:val="both"/>
              <w:rPr>
                <w:rFonts w:ascii="Times New Roman" w:hAnsi="Times New Roman"/>
                <w:bCs/>
                <w:sz w:val="24"/>
              </w:rPr>
            </w:pPr>
            <w:r w:rsidRPr="0033517B">
              <w:rPr>
                <w:rFonts w:ascii="Times New Roman" w:hAnsi="Times New Roman"/>
                <w:sz w:val="24"/>
              </w:rPr>
              <w:t>Вокальные упражнения.</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bCs/>
                <w:sz w:val="24"/>
              </w:rPr>
            </w:pPr>
          </w:p>
        </w:tc>
        <w:tc>
          <w:tcPr>
            <w:tcW w:w="840" w:type="dxa"/>
            <w:tcBorders>
              <w:top w:val="single" w:sz="4" w:space="0" w:color="000000"/>
              <w:left w:val="single" w:sz="4" w:space="0" w:color="000000"/>
              <w:bottom w:val="single" w:sz="4" w:space="0" w:color="000000"/>
            </w:tcBorders>
            <w:vAlign w:val="center"/>
          </w:tcPr>
          <w:p w:rsidR="00152400" w:rsidRPr="0033517B" w:rsidRDefault="00153D63" w:rsidP="00511134">
            <w:pPr>
              <w:autoSpaceDE w:val="0"/>
              <w:snapToGrid w:val="0"/>
              <w:spacing w:line="278" w:lineRule="auto"/>
              <w:jc w:val="center"/>
              <w:rPr>
                <w:rFonts w:ascii="Times New Roman" w:hAnsi="Times New Roman"/>
                <w:sz w:val="24"/>
              </w:rPr>
            </w:pPr>
            <w:r>
              <w:rPr>
                <w:rFonts w:ascii="Times New Roman" w:hAnsi="Times New Roman"/>
                <w:sz w:val="24"/>
              </w:rPr>
              <w:t>3</w:t>
            </w:r>
          </w:p>
        </w:tc>
        <w:tc>
          <w:tcPr>
            <w:tcW w:w="960" w:type="dxa"/>
            <w:tcBorders>
              <w:top w:val="single" w:sz="4" w:space="0" w:color="000000"/>
              <w:left w:val="single" w:sz="4" w:space="0" w:color="000000"/>
              <w:bottom w:val="single" w:sz="4" w:space="0" w:color="000000"/>
            </w:tcBorders>
            <w:vAlign w:val="center"/>
          </w:tcPr>
          <w:p w:rsidR="00152400" w:rsidRPr="0033517B" w:rsidRDefault="000B37D4" w:rsidP="00511134">
            <w:pPr>
              <w:autoSpaceDE w:val="0"/>
              <w:snapToGrid w:val="0"/>
              <w:spacing w:line="278" w:lineRule="auto"/>
              <w:jc w:val="center"/>
              <w:rPr>
                <w:rFonts w:ascii="Times New Roman" w:hAnsi="Times New Roman"/>
                <w:sz w:val="24"/>
              </w:rPr>
            </w:pPr>
            <w:r>
              <w:rPr>
                <w:rFonts w:ascii="Times New Roman" w:hAnsi="Times New Roman"/>
                <w:sz w:val="24"/>
              </w:rPr>
              <w:t>1</w:t>
            </w:r>
          </w:p>
        </w:tc>
        <w:tc>
          <w:tcPr>
            <w:tcW w:w="1101" w:type="dxa"/>
            <w:tcBorders>
              <w:top w:val="single" w:sz="4" w:space="0" w:color="000000"/>
              <w:left w:val="single" w:sz="4" w:space="0" w:color="000000"/>
              <w:bottom w:val="single" w:sz="4" w:space="0" w:color="000000"/>
              <w:right w:val="single" w:sz="4" w:space="0" w:color="000000"/>
            </w:tcBorders>
            <w:vAlign w:val="center"/>
          </w:tcPr>
          <w:p w:rsidR="00152400" w:rsidRPr="0033517B" w:rsidRDefault="00153D63" w:rsidP="00511134">
            <w:pPr>
              <w:autoSpaceDE w:val="0"/>
              <w:snapToGrid w:val="0"/>
              <w:spacing w:line="278" w:lineRule="auto"/>
              <w:jc w:val="center"/>
              <w:rPr>
                <w:rFonts w:ascii="Times New Roman" w:hAnsi="Times New Roman"/>
                <w:sz w:val="24"/>
              </w:rPr>
            </w:pPr>
            <w:r>
              <w:rPr>
                <w:rFonts w:ascii="Times New Roman" w:hAnsi="Times New Roman"/>
                <w:sz w:val="24"/>
              </w:rPr>
              <w:t>4</w:t>
            </w:r>
          </w:p>
        </w:tc>
      </w:tr>
      <w:tr w:rsidR="00152400" w:rsidRPr="0033517B" w:rsidTr="00511134">
        <w:trPr>
          <w:cantSplit/>
          <w:trHeight w:val="407"/>
        </w:trPr>
        <w:tc>
          <w:tcPr>
            <w:tcW w:w="544"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ind w:left="-92" w:right="-60"/>
              <w:jc w:val="center"/>
              <w:rPr>
                <w:rFonts w:ascii="Times New Roman" w:hAnsi="Times New Roman"/>
                <w:b/>
                <w:sz w:val="24"/>
              </w:rPr>
            </w:pPr>
            <w:r w:rsidRPr="0033517B">
              <w:rPr>
                <w:rFonts w:ascii="Times New Roman" w:hAnsi="Times New Roman"/>
                <w:b/>
                <w:sz w:val="24"/>
                <w:lang w:val="en-US"/>
              </w:rPr>
              <w:t>III</w:t>
            </w:r>
            <w:r w:rsidRPr="0033517B">
              <w:rPr>
                <w:rFonts w:ascii="Times New Roman" w:hAnsi="Times New Roman"/>
                <w:b/>
                <w:sz w:val="24"/>
              </w:rPr>
              <w:t>.</w:t>
            </w:r>
          </w:p>
        </w:tc>
        <w:tc>
          <w:tcPr>
            <w:tcW w:w="5112" w:type="dxa"/>
            <w:tcBorders>
              <w:top w:val="single" w:sz="4" w:space="0" w:color="000000"/>
              <w:left w:val="single" w:sz="4" w:space="0" w:color="000000"/>
              <w:bottom w:val="single" w:sz="4" w:space="0" w:color="000000"/>
            </w:tcBorders>
            <w:vAlign w:val="center"/>
          </w:tcPr>
          <w:p w:rsidR="00152400" w:rsidRPr="0033517B" w:rsidRDefault="00152400" w:rsidP="00511134">
            <w:pPr>
              <w:snapToGrid w:val="0"/>
              <w:ind w:left="84"/>
              <w:jc w:val="center"/>
              <w:rPr>
                <w:rFonts w:ascii="Times New Roman" w:hAnsi="Times New Roman"/>
                <w:b/>
                <w:sz w:val="24"/>
              </w:rPr>
            </w:pPr>
            <w:r w:rsidRPr="0033517B">
              <w:rPr>
                <w:rFonts w:ascii="Times New Roman" w:hAnsi="Times New Roman"/>
                <w:b/>
                <w:sz w:val="24"/>
              </w:rPr>
              <w:t>Слушание музыкальных произведений, разучивание и  исполнение песен.</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4"/>
              </w:rPr>
            </w:pP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4"/>
              </w:rPr>
            </w:pPr>
          </w:p>
        </w:tc>
        <w:tc>
          <w:tcPr>
            <w:tcW w:w="96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4"/>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4"/>
              </w:rPr>
            </w:pPr>
          </w:p>
        </w:tc>
      </w:tr>
      <w:tr w:rsidR="00152400" w:rsidRPr="0033517B" w:rsidTr="00511134">
        <w:trPr>
          <w:cantSplit/>
          <w:trHeight w:val="407"/>
        </w:trPr>
        <w:tc>
          <w:tcPr>
            <w:tcW w:w="544" w:type="dxa"/>
            <w:tcBorders>
              <w:top w:val="single" w:sz="4" w:space="0" w:color="000000"/>
              <w:left w:val="single" w:sz="4" w:space="0" w:color="000000"/>
              <w:bottom w:val="single" w:sz="4" w:space="0" w:color="000000"/>
            </w:tcBorders>
            <w:vAlign w:val="center"/>
          </w:tcPr>
          <w:p w:rsidR="00152400" w:rsidRPr="0033517B" w:rsidRDefault="00D81C4A" w:rsidP="00511134">
            <w:pPr>
              <w:autoSpaceDE w:val="0"/>
              <w:snapToGrid w:val="0"/>
              <w:spacing w:line="278" w:lineRule="auto"/>
              <w:ind w:left="-92" w:right="-60"/>
              <w:jc w:val="center"/>
              <w:rPr>
                <w:rFonts w:ascii="Times New Roman" w:hAnsi="Times New Roman"/>
                <w:sz w:val="24"/>
              </w:rPr>
            </w:pPr>
            <w:r>
              <w:rPr>
                <w:rFonts w:ascii="Times New Roman" w:hAnsi="Times New Roman"/>
                <w:sz w:val="24"/>
              </w:rPr>
              <w:t>10</w:t>
            </w:r>
          </w:p>
        </w:tc>
        <w:tc>
          <w:tcPr>
            <w:tcW w:w="5112" w:type="dxa"/>
            <w:tcBorders>
              <w:top w:val="single" w:sz="4" w:space="0" w:color="000000"/>
              <w:left w:val="single" w:sz="4" w:space="0" w:color="000000"/>
              <w:bottom w:val="single" w:sz="4" w:space="0" w:color="000000"/>
            </w:tcBorders>
            <w:vAlign w:val="center"/>
          </w:tcPr>
          <w:p w:rsidR="00152400" w:rsidRPr="0033517B" w:rsidRDefault="00152400" w:rsidP="00511134">
            <w:pPr>
              <w:snapToGrid w:val="0"/>
              <w:rPr>
                <w:rFonts w:ascii="Times New Roman" w:hAnsi="Times New Roman"/>
                <w:sz w:val="24"/>
              </w:rPr>
            </w:pPr>
            <w:r w:rsidRPr="0033517B">
              <w:rPr>
                <w:rFonts w:ascii="Times New Roman" w:hAnsi="Times New Roman"/>
                <w:sz w:val="24"/>
              </w:rPr>
              <w:t>Произведения современных отечественных композиторов.</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4"/>
              </w:rPr>
            </w:pPr>
            <w:r w:rsidRPr="0033517B">
              <w:rPr>
                <w:rFonts w:ascii="Times New Roman" w:hAnsi="Times New Roman"/>
                <w:sz w:val="24"/>
              </w:rPr>
              <w:t>1</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4"/>
              </w:rPr>
            </w:pPr>
            <w:r w:rsidRPr="0033517B">
              <w:rPr>
                <w:rFonts w:ascii="Times New Roman" w:hAnsi="Times New Roman"/>
                <w:sz w:val="24"/>
              </w:rPr>
              <w:t>1</w:t>
            </w:r>
          </w:p>
        </w:tc>
        <w:tc>
          <w:tcPr>
            <w:tcW w:w="96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4"/>
              </w:rPr>
            </w:pPr>
            <w:r w:rsidRPr="0033517B">
              <w:rPr>
                <w:rFonts w:ascii="Times New Roman" w:hAnsi="Times New Roman"/>
                <w:sz w:val="24"/>
              </w:rPr>
              <w:t>-</w:t>
            </w:r>
          </w:p>
        </w:tc>
        <w:tc>
          <w:tcPr>
            <w:tcW w:w="1101" w:type="dxa"/>
            <w:tcBorders>
              <w:top w:val="single" w:sz="4" w:space="0" w:color="000000"/>
              <w:left w:val="single" w:sz="4" w:space="0" w:color="000000"/>
              <w:bottom w:val="single" w:sz="4" w:space="0" w:color="000000"/>
              <w:right w:val="single" w:sz="4" w:space="0" w:color="000000"/>
            </w:tcBorders>
            <w:vAlign w:val="center"/>
          </w:tcPr>
          <w:p w:rsidR="00152400" w:rsidRPr="0033517B" w:rsidRDefault="00153D63" w:rsidP="00511134">
            <w:pPr>
              <w:autoSpaceDE w:val="0"/>
              <w:snapToGrid w:val="0"/>
              <w:spacing w:line="278" w:lineRule="auto"/>
              <w:jc w:val="center"/>
              <w:rPr>
                <w:rFonts w:ascii="Times New Roman" w:hAnsi="Times New Roman"/>
                <w:sz w:val="24"/>
              </w:rPr>
            </w:pPr>
            <w:r>
              <w:rPr>
                <w:rFonts w:ascii="Times New Roman" w:hAnsi="Times New Roman"/>
                <w:sz w:val="24"/>
              </w:rPr>
              <w:t>2</w:t>
            </w:r>
          </w:p>
        </w:tc>
      </w:tr>
      <w:tr w:rsidR="00152400" w:rsidRPr="0033517B" w:rsidTr="00511134">
        <w:trPr>
          <w:cantSplit/>
          <w:trHeight w:val="407"/>
        </w:trPr>
        <w:tc>
          <w:tcPr>
            <w:tcW w:w="544" w:type="dxa"/>
            <w:tcBorders>
              <w:top w:val="single" w:sz="4" w:space="0" w:color="000000"/>
              <w:left w:val="single" w:sz="4" w:space="0" w:color="000000"/>
              <w:bottom w:val="single" w:sz="4" w:space="0" w:color="000000"/>
            </w:tcBorders>
            <w:vAlign w:val="center"/>
          </w:tcPr>
          <w:p w:rsidR="00152400" w:rsidRPr="0033517B" w:rsidRDefault="00D81C4A" w:rsidP="00511134">
            <w:pPr>
              <w:autoSpaceDE w:val="0"/>
              <w:snapToGrid w:val="0"/>
              <w:spacing w:line="252" w:lineRule="auto"/>
              <w:ind w:left="-92" w:right="-60"/>
              <w:jc w:val="center"/>
              <w:rPr>
                <w:rFonts w:ascii="Times New Roman" w:hAnsi="Times New Roman"/>
                <w:sz w:val="24"/>
              </w:rPr>
            </w:pPr>
            <w:r>
              <w:rPr>
                <w:rFonts w:ascii="Times New Roman" w:hAnsi="Times New Roman"/>
                <w:sz w:val="24"/>
              </w:rPr>
              <w:t>11</w:t>
            </w:r>
          </w:p>
        </w:tc>
        <w:tc>
          <w:tcPr>
            <w:tcW w:w="5112"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both"/>
              <w:rPr>
                <w:rFonts w:ascii="Times New Roman" w:hAnsi="Times New Roman"/>
                <w:sz w:val="24"/>
              </w:rPr>
            </w:pPr>
            <w:r w:rsidRPr="0033517B">
              <w:rPr>
                <w:rFonts w:ascii="Times New Roman" w:hAnsi="Times New Roman"/>
                <w:sz w:val="24"/>
              </w:rPr>
              <w:t>Сольное пение.</w:t>
            </w:r>
          </w:p>
        </w:tc>
        <w:tc>
          <w:tcPr>
            <w:tcW w:w="840" w:type="dxa"/>
            <w:tcBorders>
              <w:top w:val="single" w:sz="4" w:space="0" w:color="000000"/>
              <w:left w:val="single" w:sz="4" w:space="0" w:color="000000"/>
              <w:bottom w:val="single" w:sz="4" w:space="0" w:color="000000"/>
            </w:tcBorders>
          </w:tcPr>
          <w:p w:rsidR="00152400" w:rsidRPr="0033517B" w:rsidRDefault="00152400" w:rsidP="00511134">
            <w:pPr>
              <w:autoSpaceDE w:val="0"/>
              <w:snapToGrid w:val="0"/>
              <w:spacing w:line="252" w:lineRule="auto"/>
              <w:jc w:val="both"/>
              <w:rPr>
                <w:rFonts w:ascii="Times New Roman" w:hAnsi="Times New Roman"/>
                <w:sz w:val="24"/>
              </w:rPr>
            </w:pPr>
          </w:p>
        </w:tc>
        <w:tc>
          <w:tcPr>
            <w:tcW w:w="840" w:type="dxa"/>
            <w:tcBorders>
              <w:top w:val="single" w:sz="4" w:space="0" w:color="000000"/>
              <w:left w:val="single" w:sz="4" w:space="0" w:color="000000"/>
              <w:bottom w:val="single" w:sz="4" w:space="0" w:color="000000"/>
            </w:tcBorders>
            <w:vAlign w:val="center"/>
          </w:tcPr>
          <w:p w:rsidR="00152400" w:rsidRPr="0033517B" w:rsidRDefault="00153D63" w:rsidP="00511134">
            <w:pPr>
              <w:autoSpaceDE w:val="0"/>
              <w:snapToGrid w:val="0"/>
              <w:spacing w:line="278" w:lineRule="auto"/>
              <w:jc w:val="center"/>
              <w:rPr>
                <w:rFonts w:ascii="Times New Roman" w:hAnsi="Times New Roman"/>
                <w:sz w:val="24"/>
              </w:rPr>
            </w:pPr>
            <w:r>
              <w:rPr>
                <w:rFonts w:ascii="Times New Roman" w:hAnsi="Times New Roman"/>
                <w:sz w:val="24"/>
              </w:rPr>
              <w:t>4</w:t>
            </w:r>
          </w:p>
        </w:tc>
        <w:tc>
          <w:tcPr>
            <w:tcW w:w="960" w:type="dxa"/>
            <w:tcBorders>
              <w:top w:val="single" w:sz="4" w:space="0" w:color="000000"/>
              <w:left w:val="single" w:sz="4" w:space="0" w:color="000000"/>
              <w:bottom w:val="single" w:sz="4" w:space="0" w:color="000000"/>
            </w:tcBorders>
          </w:tcPr>
          <w:p w:rsidR="00152400" w:rsidRPr="0033517B" w:rsidRDefault="00152400" w:rsidP="00511134">
            <w:pPr>
              <w:snapToGrid w:val="0"/>
              <w:jc w:val="center"/>
              <w:rPr>
                <w:rFonts w:ascii="Times New Roman" w:hAnsi="Times New Roman"/>
                <w:sz w:val="24"/>
              </w:rPr>
            </w:pPr>
            <w:r w:rsidRPr="0033517B">
              <w:rPr>
                <w:rFonts w:ascii="Times New Roman" w:hAnsi="Times New Roman"/>
                <w:sz w:val="24"/>
              </w:rPr>
              <w:t>-</w:t>
            </w:r>
          </w:p>
        </w:tc>
        <w:tc>
          <w:tcPr>
            <w:tcW w:w="1101" w:type="dxa"/>
            <w:tcBorders>
              <w:top w:val="single" w:sz="4" w:space="0" w:color="000000"/>
              <w:left w:val="single" w:sz="4" w:space="0" w:color="000000"/>
              <w:bottom w:val="single" w:sz="4" w:space="0" w:color="000000"/>
              <w:right w:val="single" w:sz="4" w:space="0" w:color="000000"/>
            </w:tcBorders>
          </w:tcPr>
          <w:p w:rsidR="00152400" w:rsidRPr="0033517B" w:rsidRDefault="00153D63" w:rsidP="00511134">
            <w:pPr>
              <w:snapToGrid w:val="0"/>
              <w:jc w:val="center"/>
              <w:rPr>
                <w:rFonts w:ascii="Times New Roman" w:hAnsi="Times New Roman"/>
                <w:sz w:val="24"/>
              </w:rPr>
            </w:pPr>
            <w:r>
              <w:rPr>
                <w:rFonts w:ascii="Times New Roman" w:hAnsi="Times New Roman"/>
                <w:sz w:val="24"/>
              </w:rPr>
              <w:t>4</w:t>
            </w:r>
          </w:p>
        </w:tc>
      </w:tr>
      <w:tr w:rsidR="00152400" w:rsidRPr="0033517B" w:rsidTr="00511134">
        <w:trPr>
          <w:cantSplit/>
          <w:trHeight w:val="407"/>
        </w:trPr>
        <w:tc>
          <w:tcPr>
            <w:tcW w:w="544"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ind w:left="-92" w:right="-60"/>
              <w:jc w:val="center"/>
              <w:rPr>
                <w:rFonts w:ascii="Times New Roman" w:hAnsi="Times New Roman"/>
                <w:b/>
                <w:sz w:val="24"/>
                <w:lang w:val="en-US"/>
              </w:rPr>
            </w:pPr>
            <w:r w:rsidRPr="0033517B">
              <w:rPr>
                <w:rFonts w:ascii="Times New Roman" w:hAnsi="Times New Roman"/>
                <w:b/>
                <w:sz w:val="24"/>
                <w:lang w:val="en-US"/>
              </w:rPr>
              <w:t>IV.</w:t>
            </w:r>
          </w:p>
        </w:tc>
        <w:tc>
          <w:tcPr>
            <w:tcW w:w="5112" w:type="dxa"/>
            <w:tcBorders>
              <w:top w:val="single" w:sz="4" w:space="0" w:color="000000"/>
              <w:left w:val="single" w:sz="4" w:space="0" w:color="000000"/>
              <w:bottom w:val="single" w:sz="4" w:space="0" w:color="000000"/>
            </w:tcBorders>
            <w:vAlign w:val="center"/>
          </w:tcPr>
          <w:p w:rsidR="00152400" w:rsidRPr="0033517B" w:rsidRDefault="00152400" w:rsidP="00511134">
            <w:pPr>
              <w:snapToGrid w:val="0"/>
              <w:ind w:left="84"/>
              <w:jc w:val="center"/>
              <w:rPr>
                <w:rFonts w:ascii="Times New Roman" w:hAnsi="Times New Roman"/>
                <w:b/>
                <w:sz w:val="24"/>
              </w:rPr>
            </w:pPr>
            <w:r w:rsidRPr="0033517B">
              <w:rPr>
                <w:rFonts w:ascii="Times New Roman" w:hAnsi="Times New Roman"/>
                <w:b/>
                <w:sz w:val="24"/>
              </w:rPr>
              <w:t>Игровая деятельность, театрализация.</w:t>
            </w:r>
          </w:p>
        </w:tc>
        <w:tc>
          <w:tcPr>
            <w:tcW w:w="840" w:type="dxa"/>
            <w:tcBorders>
              <w:top w:val="single" w:sz="4" w:space="0" w:color="000000"/>
              <w:left w:val="single" w:sz="4" w:space="0" w:color="000000"/>
              <w:bottom w:val="single" w:sz="4" w:space="0" w:color="000000"/>
            </w:tcBorders>
            <w:vAlign w:val="center"/>
          </w:tcPr>
          <w:p w:rsidR="00152400" w:rsidRPr="0033517B" w:rsidRDefault="00153D63" w:rsidP="00511134">
            <w:pPr>
              <w:autoSpaceDE w:val="0"/>
              <w:snapToGrid w:val="0"/>
              <w:spacing w:line="278" w:lineRule="auto"/>
              <w:jc w:val="center"/>
              <w:rPr>
                <w:rFonts w:ascii="Times New Roman" w:hAnsi="Times New Roman"/>
                <w:sz w:val="24"/>
              </w:rPr>
            </w:pPr>
            <w:r>
              <w:rPr>
                <w:rFonts w:ascii="Times New Roman" w:hAnsi="Times New Roman"/>
                <w:sz w:val="24"/>
              </w:rPr>
              <w:t>2</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4"/>
              </w:rPr>
            </w:pPr>
          </w:p>
        </w:tc>
        <w:tc>
          <w:tcPr>
            <w:tcW w:w="96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4"/>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152400" w:rsidRPr="0033517B" w:rsidRDefault="00153D63" w:rsidP="00511134">
            <w:pPr>
              <w:autoSpaceDE w:val="0"/>
              <w:snapToGrid w:val="0"/>
              <w:spacing w:line="278" w:lineRule="auto"/>
              <w:jc w:val="center"/>
              <w:rPr>
                <w:rFonts w:ascii="Times New Roman" w:hAnsi="Times New Roman"/>
                <w:sz w:val="24"/>
              </w:rPr>
            </w:pPr>
            <w:r>
              <w:rPr>
                <w:rFonts w:ascii="Times New Roman" w:hAnsi="Times New Roman"/>
                <w:sz w:val="24"/>
              </w:rPr>
              <w:t>2</w:t>
            </w:r>
          </w:p>
        </w:tc>
      </w:tr>
      <w:tr w:rsidR="00152400" w:rsidRPr="0033517B" w:rsidTr="00511134">
        <w:trPr>
          <w:cantSplit/>
          <w:trHeight w:val="407"/>
        </w:trPr>
        <w:tc>
          <w:tcPr>
            <w:tcW w:w="544"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ind w:left="-92" w:right="-60"/>
              <w:jc w:val="center"/>
              <w:rPr>
                <w:rFonts w:ascii="Times New Roman" w:hAnsi="Times New Roman"/>
                <w:b/>
                <w:sz w:val="24"/>
                <w:lang w:val="en-US"/>
              </w:rPr>
            </w:pPr>
            <w:r w:rsidRPr="0033517B">
              <w:rPr>
                <w:rFonts w:ascii="Times New Roman" w:hAnsi="Times New Roman"/>
                <w:b/>
                <w:sz w:val="24"/>
                <w:lang w:val="en-US"/>
              </w:rPr>
              <w:t>VI.</w:t>
            </w:r>
          </w:p>
        </w:tc>
        <w:tc>
          <w:tcPr>
            <w:tcW w:w="5112" w:type="dxa"/>
            <w:tcBorders>
              <w:top w:val="single" w:sz="4" w:space="0" w:color="000000"/>
              <w:left w:val="single" w:sz="4" w:space="0" w:color="000000"/>
              <w:bottom w:val="single" w:sz="4" w:space="0" w:color="000000"/>
            </w:tcBorders>
            <w:vAlign w:val="center"/>
          </w:tcPr>
          <w:p w:rsidR="00152400" w:rsidRPr="0033517B" w:rsidRDefault="00152400" w:rsidP="00511134">
            <w:pPr>
              <w:snapToGrid w:val="0"/>
              <w:ind w:left="84"/>
              <w:jc w:val="center"/>
              <w:rPr>
                <w:rFonts w:ascii="Times New Roman" w:hAnsi="Times New Roman"/>
                <w:b/>
                <w:sz w:val="24"/>
              </w:rPr>
            </w:pPr>
            <w:r w:rsidRPr="0033517B">
              <w:rPr>
                <w:rFonts w:ascii="Times New Roman" w:hAnsi="Times New Roman"/>
                <w:b/>
                <w:sz w:val="24"/>
              </w:rPr>
              <w:t>Расширение музыкального кругозора и формирование музыкальной культуры.</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4"/>
              </w:rPr>
            </w:pP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4"/>
              </w:rPr>
            </w:pPr>
          </w:p>
        </w:tc>
        <w:tc>
          <w:tcPr>
            <w:tcW w:w="96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4"/>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4"/>
              </w:rPr>
            </w:pPr>
          </w:p>
        </w:tc>
      </w:tr>
      <w:tr w:rsidR="00152400" w:rsidRPr="0033517B" w:rsidTr="00511134">
        <w:trPr>
          <w:cantSplit/>
          <w:trHeight w:val="407"/>
        </w:trPr>
        <w:tc>
          <w:tcPr>
            <w:tcW w:w="544" w:type="dxa"/>
            <w:tcBorders>
              <w:top w:val="single" w:sz="4" w:space="0" w:color="000000"/>
              <w:left w:val="single" w:sz="4" w:space="0" w:color="000000"/>
              <w:bottom w:val="single" w:sz="4" w:space="0" w:color="000000"/>
            </w:tcBorders>
            <w:vAlign w:val="center"/>
          </w:tcPr>
          <w:p w:rsidR="00152400" w:rsidRPr="00D81C4A" w:rsidRDefault="00D81C4A" w:rsidP="00511134">
            <w:pPr>
              <w:autoSpaceDE w:val="0"/>
              <w:snapToGrid w:val="0"/>
              <w:spacing w:line="278" w:lineRule="auto"/>
              <w:ind w:right="-60"/>
              <w:jc w:val="center"/>
              <w:rPr>
                <w:rFonts w:ascii="Times New Roman" w:hAnsi="Times New Roman"/>
                <w:sz w:val="24"/>
              </w:rPr>
            </w:pPr>
            <w:r>
              <w:rPr>
                <w:rFonts w:ascii="Times New Roman" w:hAnsi="Times New Roman"/>
                <w:sz w:val="24"/>
              </w:rPr>
              <w:t>12</w:t>
            </w:r>
          </w:p>
        </w:tc>
        <w:tc>
          <w:tcPr>
            <w:tcW w:w="5112"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rPr>
                <w:rFonts w:ascii="Times New Roman" w:hAnsi="Times New Roman"/>
                <w:sz w:val="24"/>
              </w:rPr>
            </w:pPr>
            <w:r w:rsidRPr="0033517B">
              <w:rPr>
                <w:rFonts w:ascii="Times New Roman" w:hAnsi="Times New Roman"/>
                <w:sz w:val="24"/>
              </w:rPr>
              <w:t>Путь к успеху.</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4"/>
              </w:rPr>
            </w:pPr>
            <w:r w:rsidRPr="0033517B">
              <w:rPr>
                <w:rFonts w:ascii="Times New Roman" w:hAnsi="Times New Roman"/>
                <w:sz w:val="24"/>
              </w:rPr>
              <w:t>1</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4"/>
              </w:rPr>
            </w:pPr>
            <w:r w:rsidRPr="0033517B">
              <w:rPr>
                <w:rFonts w:ascii="Times New Roman" w:hAnsi="Times New Roman"/>
                <w:sz w:val="24"/>
              </w:rPr>
              <w:t>2</w:t>
            </w:r>
          </w:p>
        </w:tc>
        <w:tc>
          <w:tcPr>
            <w:tcW w:w="960" w:type="dxa"/>
            <w:tcBorders>
              <w:top w:val="single" w:sz="4" w:space="0" w:color="000000"/>
              <w:left w:val="single" w:sz="4" w:space="0" w:color="000000"/>
              <w:bottom w:val="single" w:sz="4" w:space="0" w:color="000000"/>
            </w:tcBorders>
          </w:tcPr>
          <w:p w:rsidR="00152400" w:rsidRPr="0033517B" w:rsidRDefault="00152400" w:rsidP="00511134">
            <w:pPr>
              <w:snapToGrid w:val="0"/>
              <w:jc w:val="center"/>
              <w:rPr>
                <w:rFonts w:ascii="Times New Roman" w:hAnsi="Times New Roman"/>
                <w:sz w:val="24"/>
              </w:rPr>
            </w:pPr>
            <w:r w:rsidRPr="0033517B">
              <w:rPr>
                <w:rFonts w:ascii="Times New Roman" w:hAnsi="Times New Roman"/>
                <w:sz w:val="24"/>
              </w:rPr>
              <w:t>-</w:t>
            </w:r>
          </w:p>
        </w:tc>
        <w:tc>
          <w:tcPr>
            <w:tcW w:w="1101" w:type="dxa"/>
            <w:tcBorders>
              <w:top w:val="single" w:sz="4" w:space="0" w:color="000000"/>
              <w:left w:val="single" w:sz="4" w:space="0" w:color="000000"/>
              <w:bottom w:val="single" w:sz="4" w:space="0" w:color="000000"/>
              <w:right w:val="single" w:sz="4" w:space="0" w:color="000000"/>
            </w:tcBorders>
          </w:tcPr>
          <w:p w:rsidR="00152400" w:rsidRPr="0033517B" w:rsidRDefault="00152400" w:rsidP="00511134">
            <w:pPr>
              <w:snapToGrid w:val="0"/>
              <w:jc w:val="center"/>
              <w:rPr>
                <w:rFonts w:ascii="Times New Roman" w:hAnsi="Times New Roman"/>
                <w:sz w:val="24"/>
              </w:rPr>
            </w:pPr>
            <w:r w:rsidRPr="0033517B">
              <w:rPr>
                <w:rFonts w:ascii="Times New Roman" w:hAnsi="Times New Roman"/>
                <w:sz w:val="24"/>
              </w:rPr>
              <w:t>3</w:t>
            </w:r>
          </w:p>
        </w:tc>
      </w:tr>
      <w:tr w:rsidR="00152400" w:rsidRPr="0033517B" w:rsidTr="00511134">
        <w:trPr>
          <w:cantSplit/>
          <w:trHeight w:val="407"/>
        </w:trPr>
        <w:tc>
          <w:tcPr>
            <w:tcW w:w="544" w:type="dxa"/>
            <w:tcBorders>
              <w:top w:val="single" w:sz="4" w:space="0" w:color="000000"/>
              <w:left w:val="single" w:sz="4" w:space="0" w:color="000000"/>
              <w:bottom w:val="single" w:sz="4" w:space="0" w:color="000000"/>
            </w:tcBorders>
            <w:vAlign w:val="center"/>
          </w:tcPr>
          <w:p w:rsidR="00152400" w:rsidRPr="00D81C4A" w:rsidRDefault="00D81C4A" w:rsidP="00511134">
            <w:pPr>
              <w:autoSpaceDE w:val="0"/>
              <w:snapToGrid w:val="0"/>
              <w:spacing w:line="278" w:lineRule="auto"/>
              <w:ind w:right="-60"/>
              <w:jc w:val="center"/>
              <w:rPr>
                <w:rFonts w:ascii="Times New Roman" w:hAnsi="Times New Roman"/>
                <w:sz w:val="24"/>
              </w:rPr>
            </w:pPr>
            <w:r>
              <w:rPr>
                <w:rFonts w:ascii="Times New Roman" w:hAnsi="Times New Roman"/>
                <w:sz w:val="24"/>
              </w:rPr>
              <w:t>1</w:t>
            </w:r>
          </w:p>
        </w:tc>
        <w:tc>
          <w:tcPr>
            <w:tcW w:w="5112"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rPr>
                <w:rFonts w:ascii="Times New Roman" w:hAnsi="Times New Roman"/>
                <w:sz w:val="24"/>
              </w:rPr>
            </w:pPr>
            <w:r w:rsidRPr="0033517B">
              <w:rPr>
                <w:rFonts w:ascii="Times New Roman" w:hAnsi="Times New Roman"/>
                <w:sz w:val="24"/>
              </w:rPr>
              <w:t>Посещение театров, концертов, музеев и выставочных залов.</w:t>
            </w:r>
          </w:p>
        </w:tc>
        <w:tc>
          <w:tcPr>
            <w:tcW w:w="840" w:type="dxa"/>
            <w:tcBorders>
              <w:top w:val="single" w:sz="4" w:space="0" w:color="000000"/>
              <w:left w:val="single" w:sz="4" w:space="0" w:color="000000"/>
              <w:bottom w:val="single" w:sz="4" w:space="0" w:color="000000"/>
            </w:tcBorders>
            <w:vAlign w:val="center"/>
          </w:tcPr>
          <w:p w:rsidR="00152400" w:rsidRPr="0033517B" w:rsidRDefault="00153D63" w:rsidP="00153D63">
            <w:pPr>
              <w:autoSpaceDE w:val="0"/>
              <w:snapToGrid w:val="0"/>
              <w:spacing w:line="278" w:lineRule="auto"/>
              <w:jc w:val="center"/>
              <w:rPr>
                <w:rFonts w:ascii="Times New Roman" w:hAnsi="Times New Roman"/>
                <w:b/>
                <w:bCs/>
                <w:sz w:val="24"/>
              </w:rPr>
            </w:pPr>
            <w:r>
              <w:rPr>
                <w:rFonts w:ascii="Times New Roman" w:hAnsi="Times New Roman"/>
                <w:b/>
                <w:bCs/>
                <w:sz w:val="24"/>
              </w:rPr>
              <w:t>1</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4"/>
              </w:rPr>
            </w:pPr>
          </w:p>
        </w:tc>
        <w:tc>
          <w:tcPr>
            <w:tcW w:w="96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4"/>
              </w:rPr>
            </w:pPr>
            <w:r w:rsidRPr="0033517B">
              <w:rPr>
                <w:rFonts w:ascii="Times New Roman" w:hAnsi="Times New Roman"/>
                <w:sz w:val="24"/>
              </w:rPr>
              <w:t>-</w:t>
            </w:r>
          </w:p>
        </w:tc>
        <w:tc>
          <w:tcPr>
            <w:tcW w:w="1101" w:type="dxa"/>
            <w:tcBorders>
              <w:top w:val="single" w:sz="4" w:space="0" w:color="000000"/>
              <w:left w:val="single" w:sz="4" w:space="0" w:color="000000"/>
              <w:bottom w:val="single" w:sz="4" w:space="0" w:color="000000"/>
              <w:right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4"/>
              </w:rPr>
            </w:pPr>
            <w:r w:rsidRPr="0033517B">
              <w:rPr>
                <w:rFonts w:ascii="Times New Roman" w:hAnsi="Times New Roman"/>
                <w:sz w:val="24"/>
              </w:rPr>
              <w:t>1</w:t>
            </w:r>
          </w:p>
        </w:tc>
      </w:tr>
      <w:tr w:rsidR="00152400" w:rsidRPr="0033517B" w:rsidTr="00511134">
        <w:trPr>
          <w:cantSplit/>
          <w:trHeight w:val="407"/>
        </w:trPr>
        <w:tc>
          <w:tcPr>
            <w:tcW w:w="544"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52" w:lineRule="auto"/>
              <w:ind w:left="-50" w:right="-60"/>
              <w:jc w:val="center"/>
              <w:rPr>
                <w:rFonts w:ascii="Times New Roman" w:hAnsi="Times New Roman"/>
                <w:b/>
                <w:sz w:val="24"/>
                <w:lang w:val="en-US"/>
              </w:rPr>
            </w:pPr>
            <w:r w:rsidRPr="0033517B">
              <w:rPr>
                <w:rFonts w:ascii="Times New Roman" w:hAnsi="Times New Roman"/>
                <w:b/>
                <w:sz w:val="24"/>
                <w:lang w:val="en-US"/>
              </w:rPr>
              <w:t>VII.</w:t>
            </w:r>
          </w:p>
        </w:tc>
        <w:tc>
          <w:tcPr>
            <w:tcW w:w="5112" w:type="dxa"/>
            <w:tcBorders>
              <w:top w:val="single" w:sz="4" w:space="0" w:color="000000"/>
              <w:left w:val="single" w:sz="4" w:space="0" w:color="000000"/>
              <w:bottom w:val="single" w:sz="4" w:space="0" w:color="000000"/>
            </w:tcBorders>
          </w:tcPr>
          <w:p w:rsidR="00152400" w:rsidRPr="0033517B" w:rsidRDefault="00152400" w:rsidP="00511134">
            <w:pPr>
              <w:autoSpaceDE w:val="0"/>
              <w:snapToGrid w:val="0"/>
              <w:spacing w:line="252" w:lineRule="auto"/>
              <w:ind w:left="84"/>
              <w:jc w:val="center"/>
              <w:rPr>
                <w:rFonts w:ascii="Times New Roman" w:hAnsi="Times New Roman"/>
                <w:b/>
                <w:bCs/>
                <w:sz w:val="24"/>
              </w:rPr>
            </w:pPr>
            <w:r w:rsidRPr="0033517B">
              <w:rPr>
                <w:rFonts w:ascii="Times New Roman" w:hAnsi="Times New Roman"/>
                <w:b/>
                <w:bCs/>
                <w:sz w:val="24"/>
              </w:rPr>
              <w:t>Концертно-</w:t>
            </w:r>
            <w:r w:rsidRPr="0033517B">
              <w:rPr>
                <w:rFonts w:ascii="Times New Roman" w:hAnsi="Times New Roman"/>
                <w:b/>
                <w:sz w:val="24"/>
              </w:rPr>
              <w:t>исполнительская</w:t>
            </w:r>
            <w:r w:rsidRPr="0033517B">
              <w:rPr>
                <w:rFonts w:ascii="Times New Roman" w:hAnsi="Times New Roman"/>
                <w:b/>
                <w:bCs/>
                <w:sz w:val="24"/>
              </w:rPr>
              <w:t xml:space="preserve"> деятельность</w:t>
            </w:r>
          </w:p>
        </w:tc>
        <w:tc>
          <w:tcPr>
            <w:tcW w:w="840" w:type="dxa"/>
            <w:tcBorders>
              <w:top w:val="single" w:sz="4" w:space="0" w:color="000000"/>
              <w:left w:val="single" w:sz="4" w:space="0" w:color="000000"/>
              <w:bottom w:val="single" w:sz="4" w:space="0" w:color="000000"/>
            </w:tcBorders>
          </w:tcPr>
          <w:p w:rsidR="00152400" w:rsidRPr="0033517B" w:rsidRDefault="00152400" w:rsidP="00511134">
            <w:pPr>
              <w:autoSpaceDE w:val="0"/>
              <w:snapToGrid w:val="0"/>
              <w:spacing w:line="252" w:lineRule="auto"/>
              <w:jc w:val="both"/>
              <w:rPr>
                <w:rFonts w:ascii="Times New Roman" w:hAnsi="Times New Roman"/>
                <w:sz w:val="24"/>
              </w:rPr>
            </w:pPr>
          </w:p>
        </w:tc>
        <w:tc>
          <w:tcPr>
            <w:tcW w:w="840" w:type="dxa"/>
            <w:tcBorders>
              <w:top w:val="single" w:sz="4" w:space="0" w:color="000000"/>
              <w:left w:val="single" w:sz="4" w:space="0" w:color="000000"/>
              <w:bottom w:val="single" w:sz="4" w:space="0" w:color="000000"/>
            </w:tcBorders>
          </w:tcPr>
          <w:p w:rsidR="00152400" w:rsidRPr="0033517B" w:rsidRDefault="00152400" w:rsidP="00511134">
            <w:pPr>
              <w:autoSpaceDE w:val="0"/>
              <w:snapToGrid w:val="0"/>
              <w:spacing w:line="252" w:lineRule="auto"/>
              <w:jc w:val="both"/>
              <w:rPr>
                <w:rFonts w:ascii="Times New Roman" w:hAnsi="Times New Roman"/>
                <w:sz w:val="24"/>
              </w:rPr>
            </w:pPr>
          </w:p>
        </w:tc>
        <w:tc>
          <w:tcPr>
            <w:tcW w:w="960" w:type="dxa"/>
            <w:tcBorders>
              <w:top w:val="single" w:sz="4" w:space="0" w:color="000000"/>
              <w:left w:val="single" w:sz="4" w:space="0" w:color="000000"/>
              <w:bottom w:val="single" w:sz="4" w:space="0" w:color="000000"/>
            </w:tcBorders>
          </w:tcPr>
          <w:p w:rsidR="00152400" w:rsidRPr="0033517B" w:rsidRDefault="00152400" w:rsidP="00511134">
            <w:pPr>
              <w:autoSpaceDE w:val="0"/>
              <w:snapToGrid w:val="0"/>
              <w:spacing w:line="252" w:lineRule="auto"/>
              <w:jc w:val="both"/>
              <w:rPr>
                <w:rFonts w:ascii="Times New Roman" w:hAnsi="Times New Roman"/>
                <w:sz w:val="24"/>
              </w:rPr>
            </w:pPr>
          </w:p>
        </w:tc>
        <w:tc>
          <w:tcPr>
            <w:tcW w:w="1101" w:type="dxa"/>
            <w:tcBorders>
              <w:top w:val="single" w:sz="4" w:space="0" w:color="000000"/>
              <w:left w:val="single" w:sz="4" w:space="0" w:color="000000"/>
              <w:bottom w:val="single" w:sz="4" w:space="0" w:color="000000"/>
              <w:right w:val="single" w:sz="4" w:space="0" w:color="000000"/>
            </w:tcBorders>
          </w:tcPr>
          <w:p w:rsidR="00152400" w:rsidRPr="0033517B" w:rsidRDefault="00152400" w:rsidP="00511134">
            <w:pPr>
              <w:autoSpaceDE w:val="0"/>
              <w:snapToGrid w:val="0"/>
              <w:spacing w:line="252" w:lineRule="auto"/>
              <w:jc w:val="both"/>
              <w:rPr>
                <w:rFonts w:ascii="Times New Roman" w:hAnsi="Times New Roman"/>
                <w:sz w:val="24"/>
              </w:rPr>
            </w:pPr>
          </w:p>
        </w:tc>
      </w:tr>
      <w:tr w:rsidR="00152400" w:rsidRPr="0033517B" w:rsidTr="00511134">
        <w:trPr>
          <w:cantSplit/>
          <w:trHeight w:val="407"/>
        </w:trPr>
        <w:tc>
          <w:tcPr>
            <w:tcW w:w="544"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52" w:lineRule="auto"/>
              <w:ind w:right="-60"/>
              <w:jc w:val="center"/>
              <w:rPr>
                <w:rFonts w:ascii="Times New Roman" w:hAnsi="Times New Roman"/>
                <w:sz w:val="24"/>
              </w:rPr>
            </w:pPr>
            <w:r w:rsidRPr="0033517B">
              <w:rPr>
                <w:rFonts w:ascii="Times New Roman" w:hAnsi="Times New Roman"/>
                <w:sz w:val="24"/>
              </w:rPr>
              <w:t>1</w:t>
            </w:r>
          </w:p>
        </w:tc>
        <w:tc>
          <w:tcPr>
            <w:tcW w:w="5112"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ind w:left="84"/>
              <w:jc w:val="both"/>
              <w:rPr>
                <w:rFonts w:ascii="Times New Roman" w:hAnsi="Times New Roman"/>
                <w:sz w:val="24"/>
              </w:rPr>
            </w:pPr>
            <w:r w:rsidRPr="0033517B">
              <w:rPr>
                <w:rFonts w:ascii="Times New Roman" w:hAnsi="Times New Roman"/>
                <w:sz w:val="24"/>
              </w:rPr>
              <w:t>Репетиции</w:t>
            </w:r>
          </w:p>
        </w:tc>
        <w:tc>
          <w:tcPr>
            <w:tcW w:w="840" w:type="dxa"/>
            <w:tcBorders>
              <w:top w:val="single" w:sz="4" w:space="0" w:color="000000"/>
              <w:left w:val="single" w:sz="4" w:space="0" w:color="000000"/>
              <w:bottom w:val="single" w:sz="4" w:space="0" w:color="000000"/>
            </w:tcBorders>
          </w:tcPr>
          <w:p w:rsidR="00152400" w:rsidRPr="0033517B" w:rsidRDefault="00152400" w:rsidP="00511134">
            <w:pPr>
              <w:autoSpaceDE w:val="0"/>
              <w:snapToGrid w:val="0"/>
              <w:spacing w:line="252" w:lineRule="auto"/>
              <w:jc w:val="both"/>
              <w:rPr>
                <w:rFonts w:ascii="Times New Roman" w:hAnsi="Times New Roman"/>
                <w:sz w:val="24"/>
              </w:rPr>
            </w:pPr>
          </w:p>
        </w:tc>
        <w:tc>
          <w:tcPr>
            <w:tcW w:w="840" w:type="dxa"/>
            <w:tcBorders>
              <w:top w:val="single" w:sz="4" w:space="0" w:color="000000"/>
              <w:left w:val="single" w:sz="4" w:space="0" w:color="000000"/>
              <w:bottom w:val="single" w:sz="4" w:space="0" w:color="000000"/>
            </w:tcBorders>
            <w:vAlign w:val="center"/>
          </w:tcPr>
          <w:p w:rsidR="00152400" w:rsidRPr="0033517B" w:rsidRDefault="000B37D4" w:rsidP="00511134">
            <w:pPr>
              <w:autoSpaceDE w:val="0"/>
              <w:snapToGrid w:val="0"/>
              <w:spacing w:line="278" w:lineRule="auto"/>
              <w:jc w:val="center"/>
              <w:rPr>
                <w:rFonts w:ascii="Times New Roman" w:hAnsi="Times New Roman"/>
                <w:sz w:val="24"/>
              </w:rPr>
            </w:pPr>
            <w:r>
              <w:rPr>
                <w:rFonts w:ascii="Times New Roman" w:hAnsi="Times New Roman"/>
                <w:sz w:val="24"/>
              </w:rPr>
              <w:t>6</w:t>
            </w:r>
          </w:p>
        </w:tc>
        <w:tc>
          <w:tcPr>
            <w:tcW w:w="96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4"/>
              </w:rPr>
            </w:pPr>
            <w:r w:rsidRPr="0033517B">
              <w:rPr>
                <w:rFonts w:ascii="Times New Roman" w:hAnsi="Times New Roman"/>
                <w:sz w:val="24"/>
              </w:rPr>
              <w:t>-</w:t>
            </w:r>
          </w:p>
        </w:tc>
        <w:tc>
          <w:tcPr>
            <w:tcW w:w="1101" w:type="dxa"/>
            <w:tcBorders>
              <w:top w:val="single" w:sz="4" w:space="0" w:color="000000"/>
              <w:left w:val="single" w:sz="4" w:space="0" w:color="000000"/>
              <w:bottom w:val="single" w:sz="4" w:space="0" w:color="000000"/>
              <w:right w:val="single" w:sz="4" w:space="0" w:color="000000"/>
            </w:tcBorders>
            <w:vAlign w:val="center"/>
          </w:tcPr>
          <w:p w:rsidR="00152400" w:rsidRPr="0033517B" w:rsidRDefault="000B37D4" w:rsidP="00511134">
            <w:pPr>
              <w:autoSpaceDE w:val="0"/>
              <w:snapToGrid w:val="0"/>
              <w:spacing w:line="278" w:lineRule="auto"/>
              <w:jc w:val="center"/>
              <w:rPr>
                <w:rFonts w:ascii="Times New Roman" w:hAnsi="Times New Roman"/>
                <w:sz w:val="24"/>
              </w:rPr>
            </w:pPr>
            <w:r>
              <w:rPr>
                <w:rFonts w:ascii="Times New Roman" w:hAnsi="Times New Roman"/>
                <w:sz w:val="24"/>
              </w:rPr>
              <w:t>6</w:t>
            </w:r>
          </w:p>
        </w:tc>
      </w:tr>
      <w:tr w:rsidR="00152400" w:rsidRPr="0033517B" w:rsidTr="00511134">
        <w:trPr>
          <w:cantSplit/>
          <w:trHeight w:val="407"/>
        </w:trPr>
        <w:tc>
          <w:tcPr>
            <w:tcW w:w="544" w:type="dxa"/>
            <w:tcBorders>
              <w:top w:val="single" w:sz="4" w:space="0" w:color="000000"/>
              <w:left w:val="single" w:sz="4" w:space="0" w:color="000000"/>
              <w:bottom w:val="single" w:sz="4" w:space="0" w:color="000000"/>
            </w:tcBorders>
          </w:tcPr>
          <w:p w:rsidR="00152400" w:rsidRPr="0033517B" w:rsidRDefault="00152400" w:rsidP="00511134">
            <w:pPr>
              <w:autoSpaceDE w:val="0"/>
              <w:snapToGrid w:val="0"/>
              <w:spacing w:line="252" w:lineRule="auto"/>
              <w:ind w:right="-60"/>
              <w:jc w:val="center"/>
              <w:rPr>
                <w:rFonts w:ascii="Times New Roman" w:hAnsi="Times New Roman"/>
                <w:sz w:val="24"/>
              </w:rPr>
            </w:pPr>
            <w:r w:rsidRPr="0033517B">
              <w:rPr>
                <w:rFonts w:ascii="Times New Roman" w:hAnsi="Times New Roman"/>
                <w:sz w:val="24"/>
              </w:rPr>
              <w:t>2</w:t>
            </w:r>
          </w:p>
        </w:tc>
        <w:tc>
          <w:tcPr>
            <w:tcW w:w="5112" w:type="dxa"/>
            <w:tcBorders>
              <w:top w:val="single" w:sz="4" w:space="0" w:color="000000"/>
              <w:left w:val="single" w:sz="4" w:space="0" w:color="000000"/>
              <w:bottom w:val="single" w:sz="4" w:space="0" w:color="000000"/>
            </w:tcBorders>
          </w:tcPr>
          <w:p w:rsidR="00152400" w:rsidRPr="0033517B" w:rsidRDefault="00152400" w:rsidP="00511134">
            <w:pPr>
              <w:autoSpaceDE w:val="0"/>
              <w:snapToGrid w:val="0"/>
              <w:spacing w:line="252" w:lineRule="auto"/>
              <w:ind w:left="84"/>
              <w:jc w:val="both"/>
              <w:rPr>
                <w:rFonts w:ascii="Times New Roman" w:hAnsi="Times New Roman"/>
                <w:sz w:val="24"/>
              </w:rPr>
            </w:pPr>
            <w:r w:rsidRPr="0033517B">
              <w:rPr>
                <w:rFonts w:ascii="Times New Roman" w:hAnsi="Times New Roman"/>
                <w:sz w:val="24"/>
              </w:rPr>
              <w:t>Выступления, концерты.</w:t>
            </w:r>
          </w:p>
        </w:tc>
        <w:tc>
          <w:tcPr>
            <w:tcW w:w="840" w:type="dxa"/>
            <w:tcBorders>
              <w:top w:val="single" w:sz="4" w:space="0" w:color="000000"/>
              <w:left w:val="single" w:sz="4" w:space="0" w:color="000000"/>
              <w:bottom w:val="single" w:sz="4" w:space="0" w:color="000000"/>
            </w:tcBorders>
          </w:tcPr>
          <w:p w:rsidR="00152400" w:rsidRPr="0033517B" w:rsidRDefault="00152400" w:rsidP="00511134">
            <w:pPr>
              <w:autoSpaceDE w:val="0"/>
              <w:snapToGrid w:val="0"/>
              <w:spacing w:line="252" w:lineRule="auto"/>
              <w:jc w:val="both"/>
              <w:rPr>
                <w:rFonts w:ascii="Times New Roman" w:hAnsi="Times New Roman"/>
                <w:sz w:val="24"/>
              </w:rPr>
            </w:pPr>
          </w:p>
        </w:tc>
        <w:tc>
          <w:tcPr>
            <w:tcW w:w="840" w:type="dxa"/>
            <w:tcBorders>
              <w:top w:val="single" w:sz="4" w:space="0" w:color="000000"/>
              <w:left w:val="single" w:sz="4" w:space="0" w:color="000000"/>
              <w:bottom w:val="single" w:sz="4" w:space="0" w:color="000000"/>
            </w:tcBorders>
          </w:tcPr>
          <w:p w:rsidR="00152400" w:rsidRPr="0033517B" w:rsidRDefault="000B37D4" w:rsidP="00511134">
            <w:pPr>
              <w:autoSpaceDE w:val="0"/>
              <w:snapToGrid w:val="0"/>
              <w:spacing w:line="252" w:lineRule="auto"/>
              <w:jc w:val="center"/>
              <w:rPr>
                <w:rFonts w:ascii="Times New Roman" w:hAnsi="Times New Roman"/>
                <w:sz w:val="24"/>
              </w:rPr>
            </w:pPr>
            <w:r>
              <w:rPr>
                <w:rFonts w:ascii="Times New Roman" w:hAnsi="Times New Roman"/>
                <w:sz w:val="24"/>
              </w:rPr>
              <w:t>4</w:t>
            </w:r>
          </w:p>
        </w:tc>
        <w:tc>
          <w:tcPr>
            <w:tcW w:w="960" w:type="dxa"/>
            <w:tcBorders>
              <w:top w:val="single" w:sz="4" w:space="0" w:color="000000"/>
              <w:left w:val="single" w:sz="4" w:space="0" w:color="000000"/>
              <w:bottom w:val="single" w:sz="4" w:space="0" w:color="000000"/>
            </w:tcBorders>
          </w:tcPr>
          <w:p w:rsidR="00152400" w:rsidRPr="0033517B" w:rsidRDefault="00152400" w:rsidP="00511134">
            <w:pPr>
              <w:autoSpaceDE w:val="0"/>
              <w:snapToGrid w:val="0"/>
              <w:spacing w:line="252" w:lineRule="auto"/>
              <w:jc w:val="center"/>
              <w:rPr>
                <w:rFonts w:ascii="Times New Roman" w:hAnsi="Times New Roman"/>
                <w:sz w:val="24"/>
              </w:rPr>
            </w:pPr>
          </w:p>
        </w:tc>
        <w:tc>
          <w:tcPr>
            <w:tcW w:w="1101" w:type="dxa"/>
            <w:tcBorders>
              <w:top w:val="single" w:sz="4" w:space="0" w:color="000000"/>
              <w:left w:val="single" w:sz="4" w:space="0" w:color="000000"/>
              <w:bottom w:val="single" w:sz="4" w:space="0" w:color="000000"/>
              <w:right w:val="single" w:sz="4" w:space="0" w:color="000000"/>
            </w:tcBorders>
          </w:tcPr>
          <w:p w:rsidR="00152400" w:rsidRPr="0033517B" w:rsidRDefault="000B37D4" w:rsidP="00511134">
            <w:pPr>
              <w:autoSpaceDE w:val="0"/>
              <w:snapToGrid w:val="0"/>
              <w:spacing w:line="252" w:lineRule="auto"/>
              <w:jc w:val="center"/>
              <w:rPr>
                <w:rFonts w:ascii="Times New Roman" w:hAnsi="Times New Roman"/>
                <w:sz w:val="24"/>
              </w:rPr>
            </w:pPr>
            <w:r>
              <w:rPr>
                <w:rFonts w:ascii="Times New Roman" w:hAnsi="Times New Roman"/>
                <w:sz w:val="24"/>
              </w:rPr>
              <w:t>4</w:t>
            </w:r>
          </w:p>
        </w:tc>
      </w:tr>
      <w:tr w:rsidR="00152400" w:rsidRPr="0033517B" w:rsidTr="00511134">
        <w:trPr>
          <w:cantSplit/>
          <w:trHeight w:val="407"/>
        </w:trPr>
        <w:tc>
          <w:tcPr>
            <w:tcW w:w="544" w:type="dxa"/>
            <w:tcBorders>
              <w:top w:val="single" w:sz="4" w:space="0" w:color="000000"/>
              <w:left w:val="single" w:sz="4" w:space="0" w:color="000000"/>
              <w:bottom w:val="single" w:sz="4" w:space="0" w:color="000000"/>
            </w:tcBorders>
          </w:tcPr>
          <w:p w:rsidR="00152400" w:rsidRPr="0033517B" w:rsidRDefault="00152400" w:rsidP="00511134">
            <w:pPr>
              <w:autoSpaceDE w:val="0"/>
              <w:snapToGrid w:val="0"/>
              <w:spacing w:line="252" w:lineRule="auto"/>
              <w:ind w:right="-60"/>
              <w:jc w:val="center"/>
              <w:rPr>
                <w:rFonts w:ascii="Times New Roman" w:hAnsi="Times New Roman"/>
                <w:sz w:val="24"/>
              </w:rPr>
            </w:pPr>
          </w:p>
        </w:tc>
        <w:tc>
          <w:tcPr>
            <w:tcW w:w="5112" w:type="dxa"/>
            <w:tcBorders>
              <w:top w:val="single" w:sz="4" w:space="0" w:color="000000"/>
              <w:left w:val="single" w:sz="4" w:space="0" w:color="000000"/>
              <w:bottom w:val="single" w:sz="4" w:space="0" w:color="000000"/>
            </w:tcBorders>
          </w:tcPr>
          <w:p w:rsidR="00152400" w:rsidRPr="0033517B" w:rsidRDefault="00152400" w:rsidP="00511134">
            <w:pPr>
              <w:autoSpaceDE w:val="0"/>
              <w:snapToGrid w:val="0"/>
              <w:spacing w:line="252" w:lineRule="auto"/>
              <w:jc w:val="center"/>
              <w:rPr>
                <w:rFonts w:ascii="Times New Roman" w:hAnsi="Times New Roman"/>
                <w:b/>
                <w:sz w:val="24"/>
              </w:rPr>
            </w:pPr>
            <w:r w:rsidRPr="0033517B">
              <w:rPr>
                <w:rFonts w:ascii="Times New Roman" w:hAnsi="Times New Roman"/>
                <w:b/>
                <w:sz w:val="24"/>
              </w:rPr>
              <w:t>Итого</w:t>
            </w:r>
          </w:p>
        </w:tc>
        <w:tc>
          <w:tcPr>
            <w:tcW w:w="840" w:type="dxa"/>
            <w:tcBorders>
              <w:top w:val="single" w:sz="4" w:space="0" w:color="000000"/>
              <w:left w:val="single" w:sz="4" w:space="0" w:color="000000"/>
              <w:bottom w:val="single" w:sz="4" w:space="0" w:color="000000"/>
            </w:tcBorders>
          </w:tcPr>
          <w:p w:rsidR="00152400" w:rsidRPr="0033517B" w:rsidRDefault="00153D63" w:rsidP="00511134">
            <w:pPr>
              <w:autoSpaceDE w:val="0"/>
              <w:snapToGrid w:val="0"/>
              <w:spacing w:line="252" w:lineRule="auto"/>
              <w:jc w:val="center"/>
              <w:rPr>
                <w:rFonts w:ascii="Times New Roman" w:hAnsi="Times New Roman"/>
                <w:b/>
                <w:sz w:val="24"/>
              </w:rPr>
            </w:pPr>
            <w:r>
              <w:rPr>
                <w:rFonts w:ascii="Times New Roman" w:hAnsi="Times New Roman"/>
                <w:b/>
                <w:sz w:val="24"/>
              </w:rPr>
              <w:t>8</w:t>
            </w:r>
          </w:p>
        </w:tc>
        <w:tc>
          <w:tcPr>
            <w:tcW w:w="840" w:type="dxa"/>
            <w:tcBorders>
              <w:top w:val="single" w:sz="4" w:space="0" w:color="000000"/>
              <w:left w:val="single" w:sz="4" w:space="0" w:color="000000"/>
              <w:bottom w:val="single" w:sz="4" w:space="0" w:color="000000"/>
            </w:tcBorders>
          </w:tcPr>
          <w:p w:rsidR="00152400" w:rsidRPr="0033517B" w:rsidRDefault="00153D63" w:rsidP="00511134">
            <w:pPr>
              <w:autoSpaceDE w:val="0"/>
              <w:snapToGrid w:val="0"/>
              <w:spacing w:line="252" w:lineRule="auto"/>
              <w:jc w:val="center"/>
              <w:rPr>
                <w:rFonts w:ascii="Times New Roman" w:hAnsi="Times New Roman"/>
                <w:b/>
                <w:sz w:val="24"/>
              </w:rPr>
            </w:pPr>
            <w:r>
              <w:rPr>
                <w:rFonts w:ascii="Times New Roman" w:hAnsi="Times New Roman"/>
                <w:b/>
                <w:sz w:val="24"/>
              </w:rPr>
              <w:t>2</w:t>
            </w:r>
            <w:r w:rsidR="000B37D4">
              <w:rPr>
                <w:rFonts w:ascii="Times New Roman" w:hAnsi="Times New Roman"/>
                <w:b/>
                <w:sz w:val="24"/>
              </w:rPr>
              <w:t>5</w:t>
            </w:r>
          </w:p>
        </w:tc>
        <w:tc>
          <w:tcPr>
            <w:tcW w:w="960" w:type="dxa"/>
            <w:tcBorders>
              <w:top w:val="single" w:sz="4" w:space="0" w:color="000000"/>
              <w:left w:val="single" w:sz="4" w:space="0" w:color="000000"/>
              <w:bottom w:val="single" w:sz="4" w:space="0" w:color="000000"/>
            </w:tcBorders>
          </w:tcPr>
          <w:p w:rsidR="00152400" w:rsidRPr="0033517B" w:rsidRDefault="000B37D4" w:rsidP="00511134">
            <w:pPr>
              <w:autoSpaceDE w:val="0"/>
              <w:snapToGrid w:val="0"/>
              <w:spacing w:line="252" w:lineRule="auto"/>
              <w:jc w:val="center"/>
              <w:rPr>
                <w:rFonts w:ascii="Times New Roman" w:hAnsi="Times New Roman"/>
                <w:b/>
                <w:sz w:val="24"/>
              </w:rPr>
            </w:pPr>
            <w:r>
              <w:rPr>
                <w:rFonts w:ascii="Times New Roman" w:hAnsi="Times New Roman"/>
                <w:b/>
                <w:sz w:val="24"/>
              </w:rPr>
              <w:t>2</w:t>
            </w:r>
          </w:p>
        </w:tc>
        <w:tc>
          <w:tcPr>
            <w:tcW w:w="1101" w:type="dxa"/>
            <w:tcBorders>
              <w:top w:val="single" w:sz="4" w:space="0" w:color="000000"/>
              <w:left w:val="single" w:sz="4" w:space="0" w:color="000000"/>
              <w:bottom w:val="single" w:sz="4" w:space="0" w:color="000000"/>
              <w:right w:val="single" w:sz="4" w:space="0" w:color="000000"/>
            </w:tcBorders>
          </w:tcPr>
          <w:p w:rsidR="00152400" w:rsidRPr="0033517B" w:rsidRDefault="000B37D4" w:rsidP="00511134">
            <w:pPr>
              <w:autoSpaceDE w:val="0"/>
              <w:snapToGrid w:val="0"/>
              <w:spacing w:line="252" w:lineRule="auto"/>
              <w:jc w:val="center"/>
              <w:rPr>
                <w:rFonts w:ascii="Times New Roman" w:hAnsi="Times New Roman"/>
                <w:b/>
                <w:sz w:val="24"/>
              </w:rPr>
            </w:pPr>
            <w:r>
              <w:rPr>
                <w:rFonts w:ascii="Times New Roman" w:hAnsi="Times New Roman"/>
                <w:b/>
                <w:sz w:val="24"/>
              </w:rPr>
              <w:t>34</w:t>
            </w:r>
          </w:p>
        </w:tc>
      </w:tr>
    </w:tbl>
    <w:p w:rsidR="00152400" w:rsidRPr="0033517B" w:rsidRDefault="00152400" w:rsidP="0033517B">
      <w:pPr>
        <w:rPr>
          <w:rFonts w:ascii="Times New Roman" w:hAnsi="Times New Roman"/>
          <w:b/>
          <w:sz w:val="24"/>
        </w:rPr>
      </w:pPr>
    </w:p>
    <w:p w:rsidR="000B37D4" w:rsidRPr="0033517B" w:rsidRDefault="000B37D4" w:rsidP="000B37D4">
      <w:pPr>
        <w:rPr>
          <w:rFonts w:ascii="Times New Roman" w:hAnsi="Times New Roman"/>
          <w:b/>
          <w:sz w:val="22"/>
          <w:szCs w:val="22"/>
        </w:rPr>
      </w:pPr>
      <w:r w:rsidRPr="0033517B">
        <w:rPr>
          <w:rFonts w:ascii="Times New Roman" w:hAnsi="Times New Roman"/>
          <w:b/>
          <w:sz w:val="22"/>
          <w:szCs w:val="22"/>
        </w:rPr>
        <w:t>Содержание программы</w:t>
      </w:r>
      <w:r>
        <w:rPr>
          <w:rFonts w:ascii="Times New Roman" w:hAnsi="Times New Roman"/>
          <w:b/>
          <w:sz w:val="22"/>
          <w:szCs w:val="22"/>
        </w:rPr>
        <w:t xml:space="preserve"> </w:t>
      </w:r>
    </w:p>
    <w:p w:rsidR="000B37D4" w:rsidRPr="0033517B" w:rsidRDefault="000B37D4" w:rsidP="000B37D4">
      <w:pPr>
        <w:ind w:firstLine="709"/>
        <w:jc w:val="both"/>
        <w:rPr>
          <w:rFonts w:ascii="Times New Roman" w:hAnsi="Times New Roman"/>
          <w:b/>
          <w:sz w:val="22"/>
          <w:szCs w:val="22"/>
        </w:rPr>
      </w:pPr>
      <w:r w:rsidRPr="0033517B">
        <w:rPr>
          <w:rFonts w:ascii="Times New Roman" w:hAnsi="Times New Roman"/>
          <w:b/>
          <w:sz w:val="22"/>
          <w:szCs w:val="22"/>
        </w:rPr>
        <w:t xml:space="preserve">Тема </w:t>
      </w:r>
      <w:r w:rsidRPr="0033517B">
        <w:rPr>
          <w:rFonts w:ascii="Times New Roman" w:hAnsi="Times New Roman"/>
          <w:b/>
          <w:sz w:val="22"/>
          <w:szCs w:val="22"/>
          <w:lang w:val="en-US"/>
        </w:rPr>
        <w:t>I</w:t>
      </w:r>
      <w:r w:rsidRPr="0033517B">
        <w:rPr>
          <w:rFonts w:ascii="Times New Roman" w:hAnsi="Times New Roman"/>
          <w:b/>
          <w:sz w:val="22"/>
          <w:szCs w:val="22"/>
        </w:rPr>
        <w:t>. Пение как вид музыкальной деятельности.</w:t>
      </w:r>
    </w:p>
    <w:p w:rsidR="000B37D4" w:rsidRPr="0033517B" w:rsidRDefault="000B37D4" w:rsidP="000B37D4">
      <w:pPr>
        <w:ind w:firstLine="709"/>
        <w:jc w:val="both"/>
        <w:rPr>
          <w:rFonts w:ascii="Times New Roman" w:hAnsi="Times New Roman"/>
          <w:sz w:val="22"/>
          <w:szCs w:val="22"/>
        </w:rPr>
      </w:pPr>
      <w:r w:rsidRPr="0033517B">
        <w:rPr>
          <w:rFonts w:ascii="Times New Roman" w:hAnsi="Times New Roman"/>
          <w:b/>
          <w:sz w:val="22"/>
          <w:szCs w:val="22"/>
        </w:rPr>
        <w:t>1.1. Понятие о сольном и ансамблевом пении.</w:t>
      </w:r>
      <w:r w:rsidRPr="0033517B">
        <w:rPr>
          <w:rFonts w:ascii="Times New Roman" w:hAnsi="Times New Roman"/>
          <w:sz w:val="22"/>
          <w:szCs w:val="22"/>
        </w:rPr>
        <w:t xml:space="preserve"> Пение как вид музыкально-исполнительской деятельности. Общее понятие о солистах, вокальных ансамблях (дуэте, трио, квартете, квинтете, сикстете, октете), хоровом пении. Организация занятий с певцами-солистами и вокальным ансамблем. Правила набора голосов в партии ансамбля. Понятие об ансамблевом пении. Разновидности ансамбля как музыкальной категории (общий, частный, динамический, тембровый, дикционный). Ансамбль в одноголосном и многоголосном изложении.</w:t>
      </w:r>
    </w:p>
    <w:p w:rsidR="000B37D4" w:rsidRPr="0033517B" w:rsidRDefault="000B37D4" w:rsidP="000B37D4">
      <w:pPr>
        <w:ind w:firstLine="709"/>
        <w:jc w:val="both"/>
        <w:rPr>
          <w:rFonts w:ascii="Times New Roman" w:hAnsi="Times New Roman"/>
          <w:sz w:val="22"/>
          <w:szCs w:val="22"/>
        </w:rPr>
      </w:pPr>
    </w:p>
    <w:p w:rsidR="000B37D4" w:rsidRPr="0033517B" w:rsidRDefault="000B37D4" w:rsidP="000B37D4">
      <w:pPr>
        <w:ind w:firstLine="709"/>
        <w:jc w:val="both"/>
        <w:rPr>
          <w:rFonts w:ascii="Times New Roman" w:hAnsi="Times New Roman"/>
          <w:sz w:val="22"/>
          <w:szCs w:val="22"/>
        </w:rPr>
      </w:pPr>
      <w:r>
        <w:rPr>
          <w:rFonts w:ascii="Times New Roman" w:hAnsi="Times New Roman"/>
          <w:b/>
          <w:sz w:val="22"/>
          <w:szCs w:val="22"/>
        </w:rPr>
        <w:t>1.2.</w:t>
      </w:r>
      <w:r w:rsidRPr="0033517B">
        <w:rPr>
          <w:rFonts w:ascii="Times New Roman" w:hAnsi="Times New Roman"/>
          <w:b/>
          <w:sz w:val="22"/>
          <w:szCs w:val="22"/>
        </w:rPr>
        <w:t xml:space="preserve"> Правила охраны детского голоса. </w:t>
      </w:r>
      <w:r w:rsidRPr="0033517B">
        <w:rPr>
          <w:rFonts w:ascii="Times New Roman" w:hAnsi="Times New Roman"/>
          <w:sz w:val="22"/>
          <w:szCs w:val="22"/>
        </w:rPr>
        <w:t xml:space="preserve">Характеристика детских голосов и возрастные особенности состояния голосового аппарата. Мутация голоса. Предмутационный, мутационный и постмутационный периоды развития голоса у девочек и мальчиков. Нарушения правил охраны детского голоса: форсированное пение; несоблюдение возрастного диапазона и завышенный </w:t>
      </w:r>
      <w:r w:rsidRPr="0033517B">
        <w:rPr>
          <w:rFonts w:ascii="Times New Roman" w:hAnsi="Times New Roman"/>
          <w:sz w:val="22"/>
          <w:szCs w:val="22"/>
        </w:rPr>
        <w:lastRenderedPageBreak/>
        <w:t>вокальный репертуар; неправильная техника пения (использование приёмов, недоступных по физиологическим возможностям детям определённого возраста), большая продолжительность занятий, ускоренные сроки разучивания новых произведений, пение в неподходящих помещениях.</w:t>
      </w:r>
    </w:p>
    <w:p w:rsidR="000B37D4" w:rsidRPr="0033517B" w:rsidRDefault="000B37D4" w:rsidP="000B37D4">
      <w:pPr>
        <w:ind w:firstLine="709"/>
        <w:jc w:val="both"/>
        <w:rPr>
          <w:rFonts w:ascii="Times New Roman" w:hAnsi="Times New Roman"/>
          <w:sz w:val="22"/>
          <w:szCs w:val="22"/>
        </w:rPr>
      </w:pPr>
      <w:r>
        <w:rPr>
          <w:rFonts w:ascii="Times New Roman" w:hAnsi="Times New Roman"/>
          <w:b/>
          <w:sz w:val="22"/>
          <w:szCs w:val="22"/>
        </w:rPr>
        <w:t>1.3</w:t>
      </w:r>
      <w:r w:rsidRPr="0033517B">
        <w:rPr>
          <w:rFonts w:ascii="Times New Roman" w:hAnsi="Times New Roman"/>
          <w:b/>
          <w:sz w:val="22"/>
          <w:szCs w:val="22"/>
        </w:rPr>
        <w:t>. Вокально-певческая установка.</w:t>
      </w:r>
      <w:r w:rsidRPr="0033517B">
        <w:rPr>
          <w:rFonts w:ascii="Times New Roman" w:hAnsi="Times New Roman"/>
          <w:sz w:val="22"/>
          <w:szCs w:val="22"/>
        </w:rPr>
        <w:t xml:space="preserve"> Понятие о певческой установке.Правильное положение корпуса, шеи и головы. Пение в положении «стоя» и «сидя». Мимика лица при пении. Положение рук и ног в процессе пения. Система в выработке навыка певческой установки и постоянного контроля за ней.</w:t>
      </w:r>
    </w:p>
    <w:p w:rsidR="000B37D4" w:rsidRPr="0033517B" w:rsidRDefault="000B37D4" w:rsidP="000B37D4">
      <w:pPr>
        <w:ind w:firstLine="720"/>
        <w:jc w:val="both"/>
        <w:rPr>
          <w:rFonts w:ascii="Times New Roman" w:hAnsi="Times New Roman"/>
          <w:sz w:val="22"/>
          <w:szCs w:val="22"/>
        </w:rPr>
      </w:pPr>
      <w:r>
        <w:rPr>
          <w:rFonts w:ascii="Times New Roman" w:hAnsi="Times New Roman"/>
          <w:b/>
          <w:sz w:val="22"/>
          <w:szCs w:val="22"/>
        </w:rPr>
        <w:t>1.4</w:t>
      </w:r>
      <w:r w:rsidRPr="0033517B">
        <w:rPr>
          <w:rFonts w:ascii="Times New Roman" w:hAnsi="Times New Roman"/>
          <w:b/>
          <w:sz w:val="22"/>
          <w:szCs w:val="22"/>
        </w:rPr>
        <w:t>. Упражнения на дыхание по методике А.Н. Стрельниковой.</w:t>
      </w:r>
    </w:p>
    <w:p w:rsidR="000B37D4" w:rsidRPr="0033517B" w:rsidRDefault="000B37D4" w:rsidP="000B37D4">
      <w:pPr>
        <w:jc w:val="both"/>
        <w:rPr>
          <w:rFonts w:ascii="Times New Roman" w:hAnsi="Times New Roman"/>
          <w:sz w:val="22"/>
          <w:szCs w:val="22"/>
        </w:rPr>
      </w:pPr>
      <w:r w:rsidRPr="0033517B">
        <w:rPr>
          <w:rFonts w:ascii="Times New Roman" w:hAnsi="Times New Roman"/>
          <w:sz w:val="22"/>
          <w:szCs w:val="22"/>
        </w:rPr>
        <w:t>Тренировка легочной ткани, диафрагмы («дыхательный мускул»), мышц гортани и носоглотки. Упражнения: «Ладошки», «Погончики», «Маленький маятник», «Кошечка», «Насос», «Обними плечи», «Большой маятник».</w:t>
      </w:r>
    </w:p>
    <w:p w:rsidR="000B37D4" w:rsidRPr="0033517B" w:rsidRDefault="000B37D4" w:rsidP="000B37D4">
      <w:pPr>
        <w:ind w:firstLine="709"/>
        <w:jc w:val="both"/>
        <w:rPr>
          <w:rFonts w:ascii="Times New Roman" w:hAnsi="Times New Roman"/>
          <w:b/>
          <w:sz w:val="22"/>
          <w:szCs w:val="22"/>
        </w:rPr>
      </w:pPr>
      <w:r w:rsidRPr="0033517B">
        <w:rPr>
          <w:rFonts w:ascii="Times New Roman" w:hAnsi="Times New Roman"/>
          <w:b/>
          <w:sz w:val="22"/>
          <w:szCs w:val="22"/>
        </w:rPr>
        <w:t xml:space="preserve">Тема </w:t>
      </w:r>
      <w:r w:rsidRPr="0033517B">
        <w:rPr>
          <w:rFonts w:ascii="Times New Roman" w:hAnsi="Times New Roman"/>
          <w:b/>
          <w:sz w:val="22"/>
          <w:szCs w:val="22"/>
          <w:lang w:val="en-US"/>
        </w:rPr>
        <w:t>II</w:t>
      </w:r>
      <w:r w:rsidRPr="0033517B">
        <w:rPr>
          <w:rFonts w:ascii="Times New Roman" w:hAnsi="Times New Roman"/>
          <w:b/>
          <w:sz w:val="22"/>
          <w:szCs w:val="22"/>
        </w:rPr>
        <w:t xml:space="preserve">. Формирование детского голоса. </w:t>
      </w:r>
    </w:p>
    <w:p w:rsidR="000B37D4" w:rsidRPr="0033517B" w:rsidRDefault="000B37D4" w:rsidP="000B37D4">
      <w:pPr>
        <w:ind w:firstLine="709"/>
        <w:jc w:val="both"/>
        <w:rPr>
          <w:rFonts w:ascii="Times New Roman" w:hAnsi="Times New Roman"/>
          <w:sz w:val="22"/>
          <w:szCs w:val="22"/>
        </w:rPr>
      </w:pPr>
      <w:r>
        <w:rPr>
          <w:rFonts w:ascii="Times New Roman" w:hAnsi="Times New Roman"/>
          <w:b/>
          <w:sz w:val="22"/>
          <w:szCs w:val="22"/>
        </w:rPr>
        <w:t>2.1</w:t>
      </w:r>
      <w:r w:rsidRPr="0033517B">
        <w:rPr>
          <w:rFonts w:ascii="Times New Roman" w:hAnsi="Times New Roman"/>
          <w:b/>
          <w:sz w:val="22"/>
          <w:szCs w:val="22"/>
        </w:rPr>
        <w:t>. Певческое дыхание.</w:t>
      </w:r>
      <w:r w:rsidRPr="0033517B">
        <w:rPr>
          <w:rFonts w:ascii="Times New Roman" w:hAnsi="Times New Roman"/>
          <w:sz w:val="22"/>
          <w:szCs w:val="22"/>
        </w:rPr>
        <w:t xml:space="preserve"> Основные типы дыхания: ключичный, брюшной, грудной, смешанный (косто-абдоминальный). Координация дыхания и звукообразования. Правила дыхания – вдоха, выдоха, удерживания дыхания. Вдыхательная установка, «зевок». Воспитание чувства «опоры звука» на дыхании. Пение упражнений: на </w:t>
      </w:r>
      <w:r w:rsidRPr="0033517B">
        <w:rPr>
          <w:rFonts w:ascii="Times New Roman" w:hAnsi="Times New Roman"/>
          <w:sz w:val="22"/>
          <w:szCs w:val="22"/>
          <w:lang w:val="en-US"/>
        </w:rPr>
        <w:t>crescendo</w:t>
      </w:r>
      <w:r w:rsidRPr="0033517B">
        <w:rPr>
          <w:rFonts w:ascii="Times New Roman" w:hAnsi="Times New Roman"/>
          <w:sz w:val="22"/>
          <w:szCs w:val="22"/>
        </w:rPr>
        <w:t xml:space="preserve"> и </w:t>
      </w:r>
      <w:r w:rsidRPr="0033517B">
        <w:rPr>
          <w:rFonts w:ascii="Times New Roman" w:hAnsi="Times New Roman"/>
          <w:sz w:val="22"/>
          <w:szCs w:val="22"/>
          <w:lang w:val="en-US"/>
        </w:rPr>
        <w:t>diminuendo</w:t>
      </w:r>
      <w:r w:rsidRPr="0033517B">
        <w:rPr>
          <w:rFonts w:ascii="Times New Roman" w:hAnsi="Times New Roman"/>
          <w:sz w:val="22"/>
          <w:szCs w:val="22"/>
        </w:rPr>
        <w:t xml:space="preserve"> с паузами; специальные упражнения, формирующие певческое дыхание.</w:t>
      </w:r>
    </w:p>
    <w:p w:rsidR="000B37D4" w:rsidRPr="0033517B" w:rsidRDefault="000B37D4" w:rsidP="000B37D4">
      <w:pPr>
        <w:ind w:firstLine="709"/>
        <w:jc w:val="both"/>
        <w:rPr>
          <w:rFonts w:ascii="Times New Roman" w:hAnsi="Times New Roman"/>
          <w:sz w:val="22"/>
          <w:szCs w:val="22"/>
        </w:rPr>
      </w:pPr>
      <w:r>
        <w:rPr>
          <w:rFonts w:ascii="Times New Roman" w:hAnsi="Times New Roman"/>
          <w:b/>
          <w:sz w:val="22"/>
          <w:szCs w:val="22"/>
        </w:rPr>
        <w:t>2.2</w:t>
      </w:r>
      <w:r w:rsidRPr="0033517B">
        <w:rPr>
          <w:rFonts w:ascii="Times New Roman" w:hAnsi="Times New Roman"/>
          <w:b/>
          <w:sz w:val="22"/>
          <w:szCs w:val="22"/>
        </w:rPr>
        <w:t>. Дикция и артикуляция.</w:t>
      </w:r>
      <w:r w:rsidRPr="0033517B">
        <w:rPr>
          <w:rFonts w:ascii="Times New Roman" w:hAnsi="Times New Roman"/>
          <w:sz w:val="22"/>
          <w:szCs w:val="22"/>
        </w:rPr>
        <w:t xml:space="preserve"> Понятие о дикции и артикуляции. Положение языка и челюстей при пении; раскрытие рта. Соотношение положения гортани и артикуляционных движений голосового аппарата. Развитие навыка резонирования звука. Формирование высокой певческой форманты. Соотношение дикционной чёткости с качеством звучания. Формирование гласных и согласных звуков. Правила орфоэпии.</w:t>
      </w:r>
    </w:p>
    <w:p w:rsidR="000B37D4" w:rsidRPr="0033517B" w:rsidRDefault="000B37D4" w:rsidP="000B37D4">
      <w:pPr>
        <w:rPr>
          <w:rFonts w:ascii="Times New Roman" w:hAnsi="Times New Roman"/>
          <w:sz w:val="22"/>
          <w:szCs w:val="22"/>
        </w:rPr>
      </w:pPr>
      <w:r w:rsidRPr="0033517B">
        <w:rPr>
          <w:rFonts w:ascii="Times New Roman" w:hAnsi="Times New Roman"/>
          <w:b/>
          <w:sz w:val="22"/>
          <w:szCs w:val="22"/>
        </w:rPr>
        <w:t xml:space="preserve">2.4. </w:t>
      </w:r>
      <w:r w:rsidRPr="0033517B">
        <w:rPr>
          <w:rFonts w:ascii="Times New Roman" w:hAnsi="Times New Roman"/>
          <w:b/>
          <w:bCs/>
          <w:sz w:val="22"/>
          <w:szCs w:val="22"/>
        </w:rPr>
        <w:t>Речевые игры и упражнения</w:t>
      </w:r>
      <w:r w:rsidRPr="0033517B">
        <w:rPr>
          <w:rFonts w:ascii="Times New Roman" w:hAnsi="Times New Roman"/>
          <w:bCs/>
          <w:sz w:val="22"/>
          <w:szCs w:val="22"/>
        </w:rPr>
        <w:t xml:space="preserve"> (по </w:t>
      </w:r>
      <w:r w:rsidRPr="0033517B">
        <w:rPr>
          <w:rFonts w:ascii="Times New Roman" w:hAnsi="Times New Roman"/>
          <w:sz w:val="22"/>
          <w:szCs w:val="22"/>
        </w:rPr>
        <w:t>принципу педагогической концепции Карла Орфа). Развитие чувства ритма, дикции, артикуляцию, динамических оттенков. Знакомство с музыкальными формами. Учить детей при исполнении упражнения сопровождать его выразительностью, мимикой, жестами. Раскрытие в детях творческого воображения фантазии, доставление радости и удовольствия.</w:t>
      </w:r>
    </w:p>
    <w:p w:rsidR="000B37D4" w:rsidRPr="0033517B" w:rsidRDefault="000B37D4" w:rsidP="000B37D4">
      <w:pPr>
        <w:ind w:firstLine="709"/>
        <w:jc w:val="both"/>
        <w:rPr>
          <w:rFonts w:ascii="Times New Roman" w:hAnsi="Times New Roman"/>
          <w:sz w:val="22"/>
          <w:szCs w:val="22"/>
        </w:rPr>
      </w:pPr>
      <w:r w:rsidRPr="0033517B">
        <w:rPr>
          <w:rFonts w:ascii="Times New Roman" w:hAnsi="Times New Roman"/>
          <w:b/>
          <w:sz w:val="22"/>
          <w:szCs w:val="22"/>
        </w:rPr>
        <w:t>2.5. Комплекс вокальных упражнений для развития певческого голоса.</w:t>
      </w:r>
      <w:r w:rsidRPr="0033517B">
        <w:rPr>
          <w:rFonts w:ascii="Times New Roman" w:hAnsi="Times New Roman"/>
          <w:sz w:val="22"/>
          <w:szCs w:val="22"/>
        </w:rPr>
        <w:t xml:space="preserve"> Концентрический метод обучения пению. Его основные положения. Упражнения на укрепление примарной зоны звучания детского голоса; выравнивание звуков в сторону их «округления»; пение в нюансе </w:t>
      </w:r>
      <w:r w:rsidRPr="0033517B">
        <w:rPr>
          <w:rFonts w:ascii="Times New Roman" w:hAnsi="Times New Roman"/>
          <w:sz w:val="22"/>
          <w:szCs w:val="22"/>
          <w:lang w:val="en-US"/>
        </w:rPr>
        <w:t>mf</w:t>
      </w:r>
      <w:r w:rsidRPr="0033517B">
        <w:rPr>
          <w:rFonts w:ascii="Times New Roman" w:hAnsi="Times New Roman"/>
          <w:sz w:val="22"/>
          <w:szCs w:val="22"/>
        </w:rPr>
        <w:t xml:space="preserve"> для избежания форсирования звука.</w:t>
      </w:r>
    </w:p>
    <w:p w:rsidR="000B37D4" w:rsidRPr="0033517B" w:rsidRDefault="000B37D4" w:rsidP="000B37D4">
      <w:pPr>
        <w:ind w:firstLine="709"/>
        <w:jc w:val="both"/>
        <w:rPr>
          <w:rFonts w:ascii="Times New Roman" w:hAnsi="Times New Roman"/>
          <w:sz w:val="22"/>
          <w:szCs w:val="22"/>
        </w:rPr>
      </w:pPr>
      <w:r w:rsidRPr="0033517B">
        <w:rPr>
          <w:rFonts w:ascii="Times New Roman" w:hAnsi="Times New Roman"/>
          <w:sz w:val="22"/>
          <w:szCs w:val="22"/>
        </w:rPr>
        <w:t xml:space="preserve">Фонетический метод обучения пению. Основные положения. Упражнения на сочетание различных слогов-фонем. Усиление резонирования звука. Метод аналитического показа с ответным подражанием услышанному образцу. Унисонные упражнения. Пение упражнений с сопровождением и без сопровождения музыкального инструмента. </w:t>
      </w:r>
    </w:p>
    <w:p w:rsidR="000B37D4" w:rsidRPr="0033517B" w:rsidRDefault="000B37D4" w:rsidP="000B37D4">
      <w:pPr>
        <w:ind w:firstLine="709"/>
        <w:jc w:val="both"/>
        <w:rPr>
          <w:rFonts w:ascii="Times New Roman" w:hAnsi="Times New Roman"/>
          <w:sz w:val="22"/>
          <w:szCs w:val="22"/>
        </w:rPr>
      </w:pPr>
      <w:r w:rsidRPr="0033517B">
        <w:rPr>
          <w:rFonts w:ascii="Times New Roman" w:hAnsi="Times New Roman"/>
          <w:sz w:val="22"/>
          <w:szCs w:val="22"/>
        </w:rPr>
        <w:t xml:space="preserve">Упражнения первого уровня </w:t>
      </w:r>
      <w:r w:rsidRPr="0033517B">
        <w:rPr>
          <w:rFonts w:ascii="Times New Roman" w:hAnsi="Times New Roman"/>
          <w:sz w:val="22"/>
          <w:szCs w:val="22"/>
        </w:rPr>
        <w:t> формирование певческих навыков: мягкой атаки звука; звуковедение 1е</w:t>
      </w:r>
      <w:r w:rsidRPr="0033517B">
        <w:rPr>
          <w:rFonts w:ascii="Times New Roman" w:hAnsi="Times New Roman"/>
          <w:sz w:val="22"/>
          <w:szCs w:val="22"/>
          <w:lang w:val="en-US"/>
        </w:rPr>
        <w:t>g</w:t>
      </w:r>
      <w:r w:rsidRPr="0033517B">
        <w:rPr>
          <w:rFonts w:ascii="Times New Roman" w:hAnsi="Times New Roman"/>
          <w:sz w:val="22"/>
          <w:szCs w:val="22"/>
        </w:rPr>
        <w:t>а</w:t>
      </w:r>
      <w:r w:rsidRPr="0033517B">
        <w:rPr>
          <w:rFonts w:ascii="Times New Roman" w:hAnsi="Times New Roman"/>
          <w:sz w:val="22"/>
          <w:szCs w:val="22"/>
          <w:lang w:val="en-US"/>
        </w:rPr>
        <w:t>t</w:t>
      </w:r>
      <w:r w:rsidRPr="0033517B">
        <w:rPr>
          <w:rFonts w:ascii="Times New Roman" w:hAnsi="Times New Roman"/>
          <w:sz w:val="22"/>
          <w:szCs w:val="22"/>
        </w:rPr>
        <w:t>о при постепенном выравнивании гласных звуков; свободного движения артикуляционного аппарата; естественного вдоха и постепенного удлинения дыхания.</w:t>
      </w:r>
    </w:p>
    <w:p w:rsidR="000B37D4" w:rsidRPr="0033517B" w:rsidRDefault="000B37D4" w:rsidP="000B37D4">
      <w:pPr>
        <w:ind w:firstLine="709"/>
        <w:jc w:val="both"/>
        <w:rPr>
          <w:rFonts w:ascii="Times New Roman" w:hAnsi="Times New Roman"/>
          <w:b/>
          <w:sz w:val="22"/>
          <w:szCs w:val="22"/>
        </w:rPr>
      </w:pPr>
      <w:r w:rsidRPr="0033517B">
        <w:rPr>
          <w:rFonts w:ascii="Times New Roman" w:hAnsi="Times New Roman"/>
          <w:b/>
          <w:sz w:val="22"/>
          <w:szCs w:val="22"/>
        </w:rPr>
        <w:t xml:space="preserve">Тема </w:t>
      </w:r>
      <w:r w:rsidRPr="0033517B">
        <w:rPr>
          <w:rFonts w:ascii="Times New Roman" w:hAnsi="Times New Roman"/>
          <w:b/>
          <w:sz w:val="22"/>
          <w:szCs w:val="22"/>
          <w:lang w:val="en-US"/>
        </w:rPr>
        <w:t>III</w:t>
      </w:r>
      <w:r w:rsidRPr="0033517B">
        <w:rPr>
          <w:rFonts w:ascii="Times New Roman" w:hAnsi="Times New Roman"/>
          <w:b/>
          <w:sz w:val="22"/>
          <w:szCs w:val="22"/>
        </w:rPr>
        <w:t>. Слушание музыкальных произведений, разучивание и исполнение песен.</w:t>
      </w:r>
    </w:p>
    <w:p w:rsidR="000B37D4" w:rsidRPr="0033517B" w:rsidRDefault="000B37D4" w:rsidP="000B37D4">
      <w:pPr>
        <w:ind w:firstLine="709"/>
        <w:jc w:val="both"/>
        <w:rPr>
          <w:rFonts w:ascii="Times New Roman" w:hAnsi="Times New Roman"/>
          <w:sz w:val="22"/>
          <w:szCs w:val="22"/>
        </w:rPr>
      </w:pPr>
      <w:r>
        <w:rPr>
          <w:rFonts w:ascii="Times New Roman" w:hAnsi="Times New Roman"/>
          <w:b/>
          <w:sz w:val="22"/>
          <w:szCs w:val="22"/>
        </w:rPr>
        <w:t>3.1</w:t>
      </w:r>
      <w:r w:rsidRPr="0033517B">
        <w:rPr>
          <w:rFonts w:ascii="Times New Roman" w:hAnsi="Times New Roman"/>
          <w:b/>
          <w:sz w:val="22"/>
          <w:szCs w:val="22"/>
        </w:rPr>
        <w:t>. Работа с произведениями современных отечественных композиторов.</w:t>
      </w:r>
      <w:r w:rsidRPr="0033517B">
        <w:rPr>
          <w:rFonts w:ascii="Times New Roman" w:hAnsi="Times New Roman"/>
          <w:sz w:val="22"/>
          <w:szCs w:val="22"/>
        </w:rPr>
        <w:t xml:space="preserve"> Работа над сложностями интонирования, строя и ансамбля в произведениях современных композиторов. Пение соло и в ансамбле. Работа над выразительностью поэтического текста и певческими навыками. Исполнение произведений с сопровождением музыкальных инструментов. Пение в сочетании с пластическими движениями и элементами актерской игры. Овладение элементами стилизации, содержащейся в некоторых произведениях современных композиторов.</w:t>
      </w:r>
    </w:p>
    <w:p w:rsidR="000B37D4" w:rsidRPr="0033517B" w:rsidRDefault="000B37D4" w:rsidP="000B37D4">
      <w:pPr>
        <w:ind w:firstLine="709"/>
        <w:jc w:val="both"/>
        <w:rPr>
          <w:rFonts w:ascii="Times New Roman" w:hAnsi="Times New Roman"/>
          <w:sz w:val="22"/>
          <w:szCs w:val="22"/>
        </w:rPr>
      </w:pPr>
      <w:r>
        <w:rPr>
          <w:rFonts w:ascii="Times New Roman" w:hAnsi="Times New Roman"/>
          <w:b/>
          <w:sz w:val="22"/>
          <w:szCs w:val="22"/>
        </w:rPr>
        <w:t>3.2</w:t>
      </w:r>
      <w:r w:rsidRPr="0033517B">
        <w:rPr>
          <w:rFonts w:ascii="Times New Roman" w:hAnsi="Times New Roman"/>
          <w:b/>
          <w:sz w:val="22"/>
          <w:szCs w:val="22"/>
        </w:rPr>
        <w:t>. Работа с солистами.</w:t>
      </w:r>
      <w:r w:rsidRPr="0033517B">
        <w:rPr>
          <w:rFonts w:ascii="Times New Roman" w:hAnsi="Times New Roman"/>
          <w:sz w:val="22"/>
          <w:szCs w:val="22"/>
        </w:rPr>
        <w:t>Устранение неравномерности развития голосового аппарата и голосовой функции, развитие интонационного эмоционального и звуковысотного слуха, способности эмоционального и звуковысотного интонирования, освоение элементов музыки.</w:t>
      </w:r>
    </w:p>
    <w:p w:rsidR="000B37D4" w:rsidRPr="0033517B" w:rsidRDefault="000B37D4" w:rsidP="000B37D4">
      <w:pPr>
        <w:ind w:firstLine="708"/>
        <w:jc w:val="both"/>
        <w:rPr>
          <w:rFonts w:ascii="Times New Roman" w:hAnsi="Times New Roman"/>
          <w:sz w:val="22"/>
          <w:szCs w:val="22"/>
        </w:rPr>
      </w:pPr>
      <w:r w:rsidRPr="0033517B">
        <w:rPr>
          <w:rFonts w:ascii="Times New Roman" w:hAnsi="Times New Roman"/>
          <w:b/>
          <w:sz w:val="22"/>
          <w:szCs w:val="22"/>
        </w:rPr>
        <w:t xml:space="preserve">Тема </w:t>
      </w:r>
      <w:r w:rsidRPr="0033517B">
        <w:rPr>
          <w:rFonts w:ascii="Times New Roman" w:hAnsi="Times New Roman"/>
          <w:b/>
          <w:sz w:val="22"/>
          <w:szCs w:val="22"/>
          <w:lang w:val="en-US"/>
        </w:rPr>
        <w:t>IV</w:t>
      </w:r>
      <w:r w:rsidRPr="0033517B">
        <w:rPr>
          <w:rFonts w:ascii="Times New Roman" w:hAnsi="Times New Roman"/>
          <w:b/>
          <w:sz w:val="22"/>
          <w:szCs w:val="22"/>
        </w:rPr>
        <w:t>. Игровая деятельность, театрализация песни</w:t>
      </w:r>
      <w:r w:rsidRPr="0033517B">
        <w:rPr>
          <w:rFonts w:ascii="Times New Roman" w:hAnsi="Times New Roman"/>
          <w:sz w:val="22"/>
          <w:szCs w:val="22"/>
        </w:rPr>
        <w:t xml:space="preserve">. </w:t>
      </w:r>
    </w:p>
    <w:p w:rsidR="000B37D4" w:rsidRPr="0033517B" w:rsidRDefault="000B37D4" w:rsidP="000B37D4">
      <w:pPr>
        <w:ind w:firstLine="708"/>
        <w:jc w:val="both"/>
        <w:rPr>
          <w:rFonts w:ascii="Times New Roman" w:hAnsi="Times New Roman"/>
          <w:sz w:val="22"/>
          <w:szCs w:val="22"/>
        </w:rPr>
      </w:pPr>
      <w:r w:rsidRPr="0033517B">
        <w:rPr>
          <w:rFonts w:ascii="Times New Roman" w:hAnsi="Times New Roman"/>
          <w:sz w:val="22"/>
          <w:szCs w:val="22"/>
        </w:rPr>
        <w:t>Разучивание движений, создание игровых и театрализованных моментов для создания образа песни</w:t>
      </w:r>
    </w:p>
    <w:p w:rsidR="000B37D4" w:rsidRPr="0033517B" w:rsidRDefault="000B37D4" w:rsidP="000B37D4">
      <w:pPr>
        <w:ind w:firstLine="709"/>
        <w:jc w:val="both"/>
        <w:rPr>
          <w:rFonts w:ascii="Times New Roman" w:hAnsi="Times New Roman"/>
          <w:b/>
          <w:sz w:val="22"/>
          <w:szCs w:val="22"/>
        </w:rPr>
      </w:pPr>
      <w:r w:rsidRPr="0033517B">
        <w:rPr>
          <w:rFonts w:ascii="Times New Roman" w:hAnsi="Times New Roman"/>
          <w:b/>
          <w:sz w:val="22"/>
          <w:szCs w:val="22"/>
        </w:rPr>
        <w:t xml:space="preserve">Тема </w:t>
      </w:r>
      <w:r w:rsidRPr="0033517B">
        <w:rPr>
          <w:rFonts w:ascii="Times New Roman" w:hAnsi="Times New Roman"/>
          <w:b/>
          <w:sz w:val="22"/>
          <w:szCs w:val="22"/>
          <w:lang w:val="en-US"/>
        </w:rPr>
        <w:t>V</w:t>
      </w:r>
      <w:r w:rsidRPr="0033517B">
        <w:rPr>
          <w:rFonts w:ascii="Times New Roman" w:hAnsi="Times New Roman"/>
          <w:b/>
          <w:sz w:val="22"/>
          <w:szCs w:val="22"/>
        </w:rPr>
        <w:t>. Расширение музыкального кругозора и формирование музыкальной культуры.</w:t>
      </w:r>
    </w:p>
    <w:p w:rsidR="000B37D4" w:rsidRPr="0033517B" w:rsidRDefault="000B37D4" w:rsidP="000B37D4">
      <w:pPr>
        <w:ind w:firstLine="709"/>
        <w:jc w:val="both"/>
        <w:rPr>
          <w:rFonts w:ascii="Times New Roman" w:hAnsi="Times New Roman"/>
          <w:sz w:val="22"/>
          <w:szCs w:val="22"/>
        </w:rPr>
      </w:pPr>
      <w:r w:rsidRPr="0033517B">
        <w:rPr>
          <w:rFonts w:ascii="Times New Roman" w:hAnsi="Times New Roman"/>
          <w:b/>
          <w:sz w:val="22"/>
          <w:szCs w:val="22"/>
        </w:rPr>
        <w:t xml:space="preserve">5.1. Прослушивание аудио- и видеозаписей. </w:t>
      </w:r>
      <w:r w:rsidRPr="0033517B">
        <w:rPr>
          <w:rFonts w:ascii="Times New Roman" w:hAnsi="Times New Roman"/>
          <w:sz w:val="22"/>
          <w:szCs w:val="22"/>
        </w:rPr>
        <w:t xml:space="preserve">Формирование вокального слуха учащихся, их способности слышать достоинства и недостатки звучания голоса; анализировать качество пения, как профессиональных исполнителей, так и своей группы (а также </w:t>
      </w:r>
      <w:r w:rsidRPr="0033517B">
        <w:rPr>
          <w:rFonts w:ascii="Times New Roman" w:hAnsi="Times New Roman"/>
          <w:sz w:val="22"/>
          <w:szCs w:val="22"/>
        </w:rPr>
        <w:t xml:space="preserve"> индивидуальное собственное исполнение). Обсуждение, анализ и умозаключение в ходе прослушивания аудио- и </w:t>
      </w:r>
      <w:r w:rsidRPr="0033517B">
        <w:rPr>
          <w:rFonts w:ascii="Times New Roman" w:hAnsi="Times New Roman"/>
          <w:sz w:val="22"/>
          <w:szCs w:val="22"/>
        </w:rPr>
        <w:lastRenderedPageBreak/>
        <w:t>видеозаписей.</w:t>
      </w:r>
    </w:p>
    <w:p w:rsidR="000B37D4" w:rsidRPr="0033517B" w:rsidRDefault="000B37D4" w:rsidP="000B37D4">
      <w:pPr>
        <w:ind w:firstLine="709"/>
        <w:jc w:val="both"/>
        <w:rPr>
          <w:rFonts w:ascii="Times New Roman" w:hAnsi="Times New Roman"/>
          <w:sz w:val="22"/>
          <w:szCs w:val="22"/>
        </w:rPr>
      </w:pPr>
      <w:r w:rsidRPr="0033517B">
        <w:rPr>
          <w:rFonts w:ascii="Times New Roman" w:hAnsi="Times New Roman"/>
          <w:b/>
          <w:sz w:val="22"/>
          <w:szCs w:val="22"/>
        </w:rPr>
        <w:t xml:space="preserve">5.2. Посещение театров, концертов, музеев и выставочных залов. </w:t>
      </w:r>
      <w:r w:rsidRPr="0033517B">
        <w:rPr>
          <w:rFonts w:ascii="Times New Roman" w:hAnsi="Times New Roman"/>
          <w:sz w:val="22"/>
          <w:szCs w:val="22"/>
        </w:rPr>
        <w:t xml:space="preserve">Обсуждение своих впечатлений, подготовка альбомов, стендов с фотографиями, афишами. Сбор материалов для архива студии. </w:t>
      </w:r>
    </w:p>
    <w:p w:rsidR="000B37D4" w:rsidRPr="0033517B" w:rsidRDefault="000B37D4" w:rsidP="000B37D4">
      <w:pPr>
        <w:ind w:firstLine="709"/>
        <w:jc w:val="both"/>
        <w:rPr>
          <w:rFonts w:ascii="Times New Roman" w:hAnsi="Times New Roman"/>
          <w:sz w:val="22"/>
          <w:szCs w:val="22"/>
        </w:rPr>
      </w:pPr>
      <w:r w:rsidRPr="0033517B">
        <w:rPr>
          <w:rFonts w:ascii="Times New Roman" w:hAnsi="Times New Roman"/>
          <w:b/>
          <w:sz w:val="22"/>
          <w:szCs w:val="22"/>
        </w:rPr>
        <w:t xml:space="preserve">Тема </w:t>
      </w:r>
      <w:r w:rsidRPr="0033517B">
        <w:rPr>
          <w:rFonts w:ascii="Times New Roman" w:hAnsi="Times New Roman"/>
          <w:b/>
          <w:sz w:val="22"/>
          <w:szCs w:val="22"/>
          <w:lang w:val="en-US"/>
        </w:rPr>
        <w:t>VI</w:t>
      </w:r>
      <w:r w:rsidRPr="0033517B">
        <w:rPr>
          <w:rFonts w:ascii="Times New Roman" w:hAnsi="Times New Roman"/>
          <w:b/>
          <w:sz w:val="22"/>
          <w:szCs w:val="22"/>
        </w:rPr>
        <w:t>. Концертная деятельность</w:t>
      </w:r>
      <w:r w:rsidRPr="0033517B">
        <w:rPr>
          <w:rFonts w:ascii="Times New Roman" w:hAnsi="Times New Roman"/>
          <w:sz w:val="22"/>
          <w:szCs w:val="22"/>
        </w:rPr>
        <w:t>. Выступление солистов и группы (дуэт).</w:t>
      </w:r>
    </w:p>
    <w:p w:rsidR="000B37D4" w:rsidRPr="0033517B" w:rsidRDefault="000B37D4" w:rsidP="000B37D4">
      <w:pPr>
        <w:jc w:val="both"/>
        <w:rPr>
          <w:rFonts w:ascii="Times New Roman" w:hAnsi="Times New Roman"/>
          <w:sz w:val="22"/>
          <w:szCs w:val="22"/>
        </w:rPr>
      </w:pPr>
      <w:r w:rsidRPr="0033517B">
        <w:rPr>
          <w:rFonts w:ascii="Times New Roman" w:hAnsi="Times New Roman"/>
          <w:sz w:val="22"/>
          <w:szCs w:val="22"/>
        </w:rPr>
        <w:t>В связи с целями и задачами, поставленными на данный учебный год, а также с характером творческих мероприятий и конкурсов, содержание тематического планирования может видоизменяться.</w:t>
      </w:r>
    </w:p>
    <w:p w:rsidR="00152400" w:rsidRDefault="00152400" w:rsidP="000B37D4">
      <w:pPr>
        <w:rPr>
          <w:b/>
        </w:rPr>
      </w:pPr>
    </w:p>
    <w:p w:rsidR="00152400" w:rsidRPr="0033517B" w:rsidRDefault="0033517B" w:rsidP="00152400">
      <w:pPr>
        <w:jc w:val="center"/>
        <w:rPr>
          <w:rFonts w:ascii="Times New Roman" w:hAnsi="Times New Roman"/>
          <w:b/>
          <w:i/>
          <w:sz w:val="28"/>
          <w:szCs w:val="28"/>
        </w:rPr>
      </w:pPr>
      <w:r w:rsidRPr="0033517B">
        <w:rPr>
          <w:rFonts w:ascii="Times New Roman" w:hAnsi="Times New Roman"/>
          <w:i/>
          <w:sz w:val="28"/>
          <w:szCs w:val="28"/>
        </w:rPr>
        <w:t>Тематическое планирование</w:t>
      </w:r>
      <w:r>
        <w:rPr>
          <w:rFonts w:ascii="Times New Roman" w:hAnsi="Times New Roman"/>
          <w:i/>
          <w:sz w:val="28"/>
          <w:szCs w:val="28"/>
        </w:rPr>
        <w:t xml:space="preserve"> группы </w:t>
      </w:r>
    </w:p>
    <w:p w:rsidR="00152400" w:rsidRPr="0033517B" w:rsidRDefault="00152400" w:rsidP="0033517B">
      <w:pPr>
        <w:jc w:val="center"/>
        <w:rPr>
          <w:rFonts w:ascii="Times New Roman" w:hAnsi="Times New Roman"/>
          <w:sz w:val="22"/>
          <w:szCs w:val="22"/>
        </w:rPr>
      </w:pPr>
    </w:p>
    <w:tbl>
      <w:tblPr>
        <w:tblStyle w:val="a6"/>
        <w:tblW w:w="9571" w:type="dxa"/>
        <w:tblLook w:val="04A0" w:firstRow="1" w:lastRow="0" w:firstColumn="1" w:lastColumn="0" w:noHBand="0" w:noVBand="1"/>
      </w:tblPr>
      <w:tblGrid>
        <w:gridCol w:w="514"/>
        <w:gridCol w:w="750"/>
        <w:gridCol w:w="5998"/>
        <w:gridCol w:w="884"/>
        <w:gridCol w:w="1425"/>
      </w:tblGrid>
      <w:tr w:rsidR="00ED0044" w:rsidRPr="0033517B" w:rsidTr="00D81C4A">
        <w:tc>
          <w:tcPr>
            <w:tcW w:w="0" w:type="auto"/>
          </w:tcPr>
          <w:p w:rsidR="00ED0044" w:rsidRPr="0033517B" w:rsidRDefault="00ED0044" w:rsidP="00511134">
            <w:pPr>
              <w:rPr>
                <w:rFonts w:ascii="Times New Roman" w:hAnsi="Times New Roman"/>
                <w:sz w:val="22"/>
              </w:rPr>
            </w:pPr>
            <w:r w:rsidRPr="0033517B">
              <w:rPr>
                <w:rFonts w:ascii="Times New Roman" w:hAnsi="Times New Roman"/>
                <w:sz w:val="22"/>
              </w:rPr>
              <w:t>№</w:t>
            </w:r>
          </w:p>
          <w:p w:rsidR="00ED0044" w:rsidRPr="0033517B" w:rsidRDefault="00ED0044" w:rsidP="00511134">
            <w:pPr>
              <w:rPr>
                <w:rFonts w:ascii="Times New Roman" w:hAnsi="Times New Roman"/>
                <w:sz w:val="22"/>
              </w:rPr>
            </w:pPr>
            <w:r w:rsidRPr="0033517B">
              <w:rPr>
                <w:rFonts w:ascii="Times New Roman" w:hAnsi="Times New Roman"/>
                <w:sz w:val="22"/>
              </w:rPr>
              <w:t>п/п</w:t>
            </w:r>
          </w:p>
        </w:tc>
        <w:tc>
          <w:tcPr>
            <w:tcW w:w="750" w:type="dxa"/>
          </w:tcPr>
          <w:p w:rsidR="00ED0044" w:rsidRPr="0033517B" w:rsidRDefault="00ED0044" w:rsidP="00511134">
            <w:pPr>
              <w:rPr>
                <w:rFonts w:ascii="Times New Roman" w:hAnsi="Times New Roman"/>
                <w:sz w:val="22"/>
              </w:rPr>
            </w:pPr>
          </w:p>
        </w:tc>
        <w:tc>
          <w:tcPr>
            <w:tcW w:w="5998" w:type="dxa"/>
          </w:tcPr>
          <w:p w:rsidR="00ED0044" w:rsidRPr="0033517B" w:rsidRDefault="00ED0044" w:rsidP="00511134">
            <w:pPr>
              <w:rPr>
                <w:rFonts w:ascii="Times New Roman" w:hAnsi="Times New Roman"/>
                <w:sz w:val="22"/>
              </w:rPr>
            </w:pPr>
            <w:r w:rsidRPr="0033517B">
              <w:rPr>
                <w:rFonts w:ascii="Times New Roman" w:hAnsi="Times New Roman"/>
                <w:sz w:val="22"/>
              </w:rPr>
              <w:t>Тема занятия</w:t>
            </w:r>
          </w:p>
        </w:tc>
        <w:tc>
          <w:tcPr>
            <w:tcW w:w="884" w:type="dxa"/>
          </w:tcPr>
          <w:p w:rsidR="00ED0044" w:rsidRPr="0033517B" w:rsidRDefault="00ED0044" w:rsidP="00511134">
            <w:pPr>
              <w:rPr>
                <w:rFonts w:ascii="Times New Roman" w:hAnsi="Times New Roman"/>
                <w:sz w:val="22"/>
              </w:rPr>
            </w:pPr>
            <w:r w:rsidRPr="0033517B">
              <w:rPr>
                <w:rFonts w:ascii="Times New Roman" w:hAnsi="Times New Roman"/>
                <w:sz w:val="22"/>
              </w:rPr>
              <w:t>Кол-во часов</w:t>
            </w:r>
          </w:p>
        </w:tc>
        <w:tc>
          <w:tcPr>
            <w:tcW w:w="1425" w:type="dxa"/>
          </w:tcPr>
          <w:p w:rsidR="00ED0044" w:rsidRPr="0033517B" w:rsidRDefault="00ED0044" w:rsidP="00511134">
            <w:pPr>
              <w:rPr>
                <w:rFonts w:ascii="Times New Roman" w:hAnsi="Times New Roman"/>
                <w:sz w:val="22"/>
              </w:rPr>
            </w:pPr>
            <w:r w:rsidRPr="0033517B">
              <w:rPr>
                <w:rFonts w:ascii="Times New Roman" w:hAnsi="Times New Roman"/>
                <w:sz w:val="22"/>
              </w:rPr>
              <w:t>Кор</w:t>
            </w:r>
            <w:r w:rsidR="0033517B" w:rsidRPr="0033517B">
              <w:rPr>
                <w:rFonts w:ascii="Times New Roman" w:hAnsi="Times New Roman"/>
                <w:sz w:val="22"/>
              </w:rPr>
              <w:t>р</w:t>
            </w:r>
            <w:r w:rsidRPr="0033517B">
              <w:rPr>
                <w:rFonts w:ascii="Times New Roman" w:hAnsi="Times New Roman"/>
                <w:sz w:val="22"/>
              </w:rPr>
              <w:t>екция</w:t>
            </w:r>
          </w:p>
        </w:tc>
      </w:tr>
      <w:tr w:rsidR="00ED0044" w:rsidRPr="0033517B" w:rsidTr="00D81C4A">
        <w:tc>
          <w:tcPr>
            <w:tcW w:w="0" w:type="auto"/>
          </w:tcPr>
          <w:p w:rsidR="00ED0044" w:rsidRPr="0033517B" w:rsidRDefault="00D81C4A" w:rsidP="00511134">
            <w:pPr>
              <w:rPr>
                <w:rFonts w:ascii="Times New Roman" w:hAnsi="Times New Roman"/>
                <w:sz w:val="22"/>
              </w:rPr>
            </w:pPr>
            <w:r>
              <w:rPr>
                <w:rFonts w:ascii="Times New Roman" w:hAnsi="Times New Roman"/>
                <w:sz w:val="22"/>
              </w:rPr>
              <w:t>1</w:t>
            </w:r>
          </w:p>
        </w:tc>
        <w:tc>
          <w:tcPr>
            <w:tcW w:w="750" w:type="dxa"/>
          </w:tcPr>
          <w:p w:rsidR="00ED0044" w:rsidRPr="0033517B" w:rsidRDefault="00ED0044" w:rsidP="00ED0044">
            <w:pPr>
              <w:autoSpaceDE w:val="0"/>
              <w:snapToGrid w:val="0"/>
              <w:spacing w:line="278" w:lineRule="auto"/>
              <w:jc w:val="both"/>
              <w:rPr>
                <w:rFonts w:ascii="Times New Roman" w:hAnsi="Times New Roman"/>
                <w:sz w:val="22"/>
              </w:rPr>
            </w:pPr>
          </w:p>
        </w:tc>
        <w:tc>
          <w:tcPr>
            <w:tcW w:w="5998" w:type="dxa"/>
            <w:vAlign w:val="center"/>
          </w:tcPr>
          <w:p w:rsidR="00ED0044" w:rsidRPr="0033517B" w:rsidRDefault="00ED0044" w:rsidP="00ED0044">
            <w:pPr>
              <w:autoSpaceDE w:val="0"/>
              <w:snapToGrid w:val="0"/>
              <w:spacing w:line="278" w:lineRule="auto"/>
              <w:jc w:val="both"/>
              <w:rPr>
                <w:rFonts w:ascii="Times New Roman" w:hAnsi="Times New Roman"/>
                <w:sz w:val="22"/>
              </w:rPr>
            </w:pPr>
            <w:r w:rsidRPr="0033517B">
              <w:rPr>
                <w:rFonts w:ascii="Times New Roman" w:hAnsi="Times New Roman"/>
                <w:sz w:val="22"/>
              </w:rPr>
              <w:t xml:space="preserve"> Понятие о сольном и ансамблевом пении</w:t>
            </w:r>
          </w:p>
        </w:tc>
        <w:tc>
          <w:tcPr>
            <w:tcW w:w="884" w:type="dxa"/>
          </w:tcPr>
          <w:p w:rsidR="00ED0044" w:rsidRPr="0033517B" w:rsidRDefault="00153D63" w:rsidP="00511134">
            <w:pPr>
              <w:rPr>
                <w:rFonts w:ascii="Times New Roman" w:hAnsi="Times New Roman"/>
                <w:sz w:val="22"/>
              </w:rPr>
            </w:pPr>
            <w:r>
              <w:rPr>
                <w:rFonts w:ascii="Times New Roman" w:hAnsi="Times New Roman"/>
                <w:sz w:val="22"/>
              </w:rPr>
              <w:t>1</w:t>
            </w:r>
            <w:r w:rsidR="00ED0044" w:rsidRPr="0033517B">
              <w:rPr>
                <w:rFonts w:ascii="Times New Roman" w:hAnsi="Times New Roman"/>
                <w:sz w:val="22"/>
              </w:rPr>
              <w:t>ч</w:t>
            </w:r>
          </w:p>
        </w:tc>
        <w:tc>
          <w:tcPr>
            <w:tcW w:w="1425" w:type="dxa"/>
          </w:tcPr>
          <w:p w:rsidR="00ED0044" w:rsidRPr="0033517B" w:rsidRDefault="00ED0044" w:rsidP="00511134">
            <w:pPr>
              <w:rPr>
                <w:rFonts w:ascii="Times New Roman" w:hAnsi="Times New Roman"/>
                <w:sz w:val="22"/>
              </w:rPr>
            </w:pPr>
          </w:p>
        </w:tc>
      </w:tr>
      <w:tr w:rsidR="00ED0044" w:rsidRPr="0033517B" w:rsidTr="00D81C4A">
        <w:tc>
          <w:tcPr>
            <w:tcW w:w="0" w:type="auto"/>
          </w:tcPr>
          <w:p w:rsidR="00ED0044" w:rsidRPr="0033517B" w:rsidRDefault="00D81C4A" w:rsidP="00511134">
            <w:pPr>
              <w:rPr>
                <w:rFonts w:ascii="Times New Roman" w:hAnsi="Times New Roman"/>
                <w:sz w:val="22"/>
              </w:rPr>
            </w:pPr>
            <w:r>
              <w:rPr>
                <w:rFonts w:ascii="Times New Roman" w:hAnsi="Times New Roman"/>
                <w:sz w:val="22"/>
              </w:rPr>
              <w:t>2</w:t>
            </w:r>
          </w:p>
        </w:tc>
        <w:tc>
          <w:tcPr>
            <w:tcW w:w="750" w:type="dxa"/>
          </w:tcPr>
          <w:p w:rsidR="00ED0044" w:rsidRPr="0033517B" w:rsidRDefault="00ED0044" w:rsidP="00511134">
            <w:pPr>
              <w:autoSpaceDE w:val="0"/>
              <w:snapToGrid w:val="0"/>
              <w:spacing w:line="278" w:lineRule="auto"/>
              <w:jc w:val="both"/>
              <w:rPr>
                <w:rFonts w:ascii="Times New Roman" w:hAnsi="Times New Roman"/>
                <w:sz w:val="22"/>
              </w:rPr>
            </w:pPr>
          </w:p>
        </w:tc>
        <w:tc>
          <w:tcPr>
            <w:tcW w:w="5998" w:type="dxa"/>
            <w:vAlign w:val="center"/>
          </w:tcPr>
          <w:p w:rsidR="00ED0044" w:rsidRPr="0033517B" w:rsidRDefault="00ED0044" w:rsidP="00511134">
            <w:pPr>
              <w:autoSpaceDE w:val="0"/>
              <w:snapToGrid w:val="0"/>
              <w:spacing w:line="278" w:lineRule="auto"/>
              <w:jc w:val="both"/>
              <w:rPr>
                <w:rFonts w:ascii="Times New Roman" w:hAnsi="Times New Roman"/>
                <w:sz w:val="22"/>
              </w:rPr>
            </w:pPr>
            <w:r w:rsidRPr="0033517B">
              <w:rPr>
                <w:rFonts w:ascii="Times New Roman" w:hAnsi="Times New Roman"/>
                <w:sz w:val="22"/>
              </w:rPr>
              <w:t>Пение как вид музыкальной деятельности.</w:t>
            </w:r>
          </w:p>
        </w:tc>
        <w:tc>
          <w:tcPr>
            <w:tcW w:w="884" w:type="dxa"/>
          </w:tcPr>
          <w:p w:rsidR="00ED0044" w:rsidRPr="0033517B" w:rsidRDefault="00153D63" w:rsidP="00511134">
            <w:pPr>
              <w:rPr>
                <w:rFonts w:ascii="Times New Roman" w:hAnsi="Times New Roman"/>
                <w:sz w:val="22"/>
              </w:rPr>
            </w:pPr>
            <w:r>
              <w:rPr>
                <w:rFonts w:ascii="Times New Roman" w:hAnsi="Times New Roman"/>
                <w:sz w:val="22"/>
              </w:rPr>
              <w:t>1</w:t>
            </w:r>
            <w:r w:rsidR="00ED0044" w:rsidRPr="0033517B">
              <w:rPr>
                <w:rFonts w:ascii="Times New Roman" w:hAnsi="Times New Roman"/>
                <w:sz w:val="22"/>
              </w:rPr>
              <w:t>ч</w:t>
            </w:r>
          </w:p>
        </w:tc>
        <w:tc>
          <w:tcPr>
            <w:tcW w:w="1425" w:type="dxa"/>
          </w:tcPr>
          <w:p w:rsidR="00ED0044" w:rsidRPr="0033517B" w:rsidRDefault="00ED0044" w:rsidP="00511134">
            <w:pPr>
              <w:rPr>
                <w:rFonts w:ascii="Times New Roman" w:hAnsi="Times New Roman"/>
                <w:sz w:val="22"/>
              </w:rPr>
            </w:pPr>
          </w:p>
        </w:tc>
      </w:tr>
      <w:tr w:rsidR="00ED0044" w:rsidRPr="0033517B" w:rsidTr="00D81C4A">
        <w:tc>
          <w:tcPr>
            <w:tcW w:w="0" w:type="auto"/>
          </w:tcPr>
          <w:p w:rsidR="00ED0044" w:rsidRPr="0033517B" w:rsidRDefault="00D81C4A" w:rsidP="00511134">
            <w:pPr>
              <w:rPr>
                <w:rFonts w:ascii="Times New Roman" w:hAnsi="Times New Roman"/>
                <w:sz w:val="22"/>
              </w:rPr>
            </w:pPr>
            <w:r>
              <w:rPr>
                <w:rFonts w:ascii="Times New Roman" w:hAnsi="Times New Roman"/>
                <w:sz w:val="22"/>
              </w:rPr>
              <w:t>3</w:t>
            </w:r>
          </w:p>
        </w:tc>
        <w:tc>
          <w:tcPr>
            <w:tcW w:w="750" w:type="dxa"/>
          </w:tcPr>
          <w:p w:rsidR="00ED0044" w:rsidRPr="0033517B" w:rsidRDefault="00ED0044" w:rsidP="00511134">
            <w:pPr>
              <w:autoSpaceDE w:val="0"/>
              <w:snapToGrid w:val="0"/>
              <w:spacing w:line="278" w:lineRule="auto"/>
              <w:rPr>
                <w:rFonts w:ascii="Times New Roman" w:hAnsi="Times New Roman"/>
                <w:bCs/>
                <w:sz w:val="22"/>
              </w:rPr>
            </w:pPr>
          </w:p>
        </w:tc>
        <w:tc>
          <w:tcPr>
            <w:tcW w:w="5998" w:type="dxa"/>
            <w:vAlign w:val="center"/>
          </w:tcPr>
          <w:p w:rsidR="00ED0044" w:rsidRPr="0033517B" w:rsidRDefault="00ED0044" w:rsidP="00511134">
            <w:pPr>
              <w:autoSpaceDE w:val="0"/>
              <w:snapToGrid w:val="0"/>
              <w:spacing w:line="278" w:lineRule="auto"/>
              <w:rPr>
                <w:rFonts w:ascii="Times New Roman" w:hAnsi="Times New Roman"/>
                <w:bCs/>
                <w:sz w:val="22"/>
              </w:rPr>
            </w:pPr>
            <w:r w:rsidRPr="0033517B">
              <w:rPr>
                <w:rFonts w:ascii="Times New Roman" w:hAnsi="Times New Roman"/>
                <w:bCs/>
                <w:sz w:val="22"/>
              </w:rPr>
              <w:t>Строение голосового аппарата.</w:t>
            </w:r>
          </w:p>
        </w:tc>
        <w:tc>
          <w:tcPr>
            <w:tcW w:w="884" w:type="dxa"/>
          </w:tcPr>
          <w:p w:rsidR="00ED0044" w:rsidRPr="0033517B" w:rsidRDefault="00153D63" w:rsidP="00511134">
            <w:pPr>
              <w:rPr>
                <w:rFonts w:ascii="Times New Roman" w:hAnsi="Times New Roman"/>
                <w:sz w:val="22"/>
              </w:rPr>
            </w:pPr>
            <w:r>
              <w:rPr>
                <w:rFonts w:ascii="Times New Roman" w:hAnsi="Times New Roman"/>
                <w:sz w:val="22"/>
              </w:rPr>
              <w:t>1</w:t>
            </w:r>
            <w:r w:rsidR="00ED0044" w:rsidRPr="0033517B">
              <w:rPr>
                <w:rFonts w:ascii="Times New Roman" w:hAnsi="Times New Roman"/>
                <w:sz w:val="22"/>
              </w:rPr>
              <w:t>ч</w:t>
            </w:r>
          </w:p>
        </w:tc>
        <w:tc>
          <w:tcPr>
            <w:tcW w:w="1425" w:type="dxa"/>
          </w:tcPr>
          <w:p w:rsidR="00ED0044" w:rsidRPr="0033517B" w:rsidRDefault="00ED0044" w:rsidP="00511134">
            <w:pPr>
              <w:rPr>
                <w:rFonts w:ascii="Times New Roman" w:hAnsi="Times New Roman"/>
                <w:sz w:val="22"/>
              </w:rPr>
            </w:pPr>
          </w:p>
        </w:tc>
      </w:tr>
      <w:tr w:rsidR="00BB37CF" w:rsidRPr="0033517B" w:rsidTr="00D81C4A">
        <w:tc>
          <w:tcPr>
            <w:tcW w:w="0" w:type="auto"/>
          </w:tcPr>
          <w:p w:rsidR="00BB37CF" w:rsidRPr="0033517B" w:rsidRDefault="00D81C4A" w:rsidP="0033517B">
            <w:pPr>
              <w:rPr>
                <w:rFonts w:ascii="Times New Roman" w:hAnsi="Times New Roman"/>
                <w:sz w:val="22"/>
              </w:rPr>
            </w:pPr>
            <w:r>
              <w:rPr>
                <w:rFonts w:ascii="Times New Roman" w:hAnsi="Times New Roman"/>
                <w:sz w:val="22"/>
              </w:rPr>
              <w:t>4</w:t>
            </w:r>
          </w:p>
        </w:tc>
        <w:tc>
          <w:tcPr>
            <w:tcW w:w="750" w:type="dxa"/>
          </w:tcPr>
          <w:p w:rsidR="00BB37CF" w:rsidRPr="0033517B" w:rsidRDefault="00BB37CF" w:rsidP="00511134">
            <w:pPr>
              <w:autoSpaceDE w:val="0"/>
              <w:snapToGrid w:val="0"/>
              <w:spacing w:line="278" w:lineRule="auto"/>
              <w:rPr>
                <w:rFonts w:ascii="Times New Roman" w:hAnsi="Times New Roman"/>
                <w:bCs/>
                <w:sz w:val="22"/>
              </w:rPr>
            </w:pPr>
          </w:p>
        </w:tc>
        <w:tc>
          <w:tcPr>
            <w:tcW w:w="5998" w:type="dxa"/>
            <w:vAlign w:val="center"/>
          </w:tcPr>
          <w:p w:rsidR="00BB37CF" w:rsidRPr="0033517B" w:rsidRDefault="00BB37CF" w:rsidP="00BB37CF">
            <w:pPr>
              <w:autoSpaceDE w:val="0"/>
              <w:snapToGrid w:val="0"/>
              <w:spacing w:line="278" w:lineRule="auto"/>
              <w:rPr>
                <w:rFonts w:ascii="Times New Roman" w:hAnsi="Times New Roman"/>
                <w:bCs/>
                <w:sz w:val="22"/>
              </w:rPr>
            </w:pPr>
            <w:r w:rsidRPr="0033517B">
              <w:rPr>
                <w:rFonts w:ascii="Times New Roman" w:hAnsi="Times New Roman"/>
                <w:sz w:val="22"/>
              </w:rPr>
              <w:t>Общее понятие о солистах, вокальных ансамблях хоровом пении.</w:t>
            </w:r>
          </w:p>
        </w:tc>
        <w:tc>
          <w:tcPr>
            <w:tcW w:w="884" w:type="dxa"/>
          </w:tcPr>
          <w:p w:rsidR="00BB37CF" w:rsidRPr="0033517B" w:rsidRDefault="00153D63" w:rsidP="0033517B">
            <w:pPr>
              <w:rPr>
                <w:rFonts w:ascii="Times New Roman" w:hAnsi="Times New Roman"/>
                <w:sz w:val="22"/>
              </w:rPr>
            </w:pPr>
            <w:r>
              <w:rPr>
                <w:rFonts w:ascii="Times New Roman" w:hAnsi="Times New Roman"/>
                <w:sz w:val="22"/>
              </w:rPr>
              <w:t>1</w:t>
            </w:r>
            <w:r w:rsidR="00BB37CF" w:rsidRPr="0033517B">
              <w:rPr>
                <w:rFonts w:ascii="Times New Roman" w:hAnsi="Times New Roman"/>
                <w:sz w:val="22"/>
              </w:rPr>
              <w:t>ч</w:t>
            </w:r>
          </w:p>
        </w:tc>
        <w:tc>
          <w:tcPr>
            <w:tcW w:w="1425" w:type="dxa"/>
          </w:tcPr>
          <w:p w:rsidR="00BB37CF" w:rsidRPr="0033517B" w:rsidRDefault="00BB37CF" w:rsidP="00511134">
            <w:pPr>
              <w:rPr>
                <w:rFonts w:ascii="Times New Roman" w:hAnsi="Times New Roman"/>
                <w:sz w:val="22"/>
              </w:rPr>
            </w:pPr>
          </w:p>
        </w:tc>
      </w:tr>
      <w:tr w:rsidR="00BB37CF" w:rsidRPr="0033517B" w:rsidTr="00D81C4A">
        <w:tc>
          <w:tcPr>
            <w:tcW w:w="0" w:type="auto"/>
          </w:tcPr>
          <w:p w:rsidR="00BB37CF" w:rsidRPr="0033517B" w:rsidRDefault="00D81C4A" w:rsidP="0033517B">
            <w:pPr>
              <w:rPr>
                <w:rFonts w:ascii="Times New Roman" w:hAnsi="Times New Roman"/>
                <w:sz w:val="22"/>
              </w:rPr>
            </w:pPr>
            <w:r>
              <w:rPr>
                <w:rFonts w:ascii="Times New Roman" w:hAnsi="Times New Roman"/>
                <w:sz w:val="22"/>
              </w:rPr>
              <w:t>5</w:t>
            </w:r>
          </w:p>
        </w:tc>
        <w:tc>
          <w:tcPr>
            <w:tcW w:w="750" w:type="dxa"/>
          </w:tcPr>
          <w:p w:rsidR="00BB37CF" w:rsidRPr="0033517B" w:rsidRDefault="00BB37CF" w:rsidP="00511134">
            <w:pPr>
              <w:autoSpaceDE w:val="0"/>
              <w:snapToGrid w:val="0"/>
              <w:spacing w:line="278" w:lineRule="auto"/>
              <w:rPr>
                <w:rFonts w:ascii="Times New Roman" w:hAnsi="Times New Roman"/>
                <w:sz w:val="22"/>
              </w:rPr>
            </w:pPr>
          </w:p>
        </w:tc>
        <w:tc>
          <w:tcPr>
            <w:tcW w:w="5998" w:type="dxa"/>
            <w:vAlign w:val="center"/>
          </w:tcPr>
          <w:p w:rsidR="00BB37CF" w:rsidRPr="0033517B" w:rsidRDefault="00BB37CF" w:rsidP="00511134">
            <w:pPr>
              <w:autoSpaceDE w:val="0"/>
              <w:snapToGrid w:val="0"/>
              <w:spacing w:line="278" w:lineRule="auto"/>
              <w:rPr>
                <w:rFonts w:ascii="Times New Roman" w:hAnsi="Times New Roman"/>
                <w:sz w:val="22"/>
              </w:rPr>
            </w:pPr>
            <w:r w:rsidRPr="0033517B">
              <w:rPr>
                <w:rFonts w:ascii="Times New Roman" w:hAnsi="Times New Roman"/>
                <w:sz w:val="22"/>
              </w:rPr>
              <w:t>Правила охраны детского голоса.</w:t>
            </w:r>
          </w:p>
        </w:tc>
        <w:tc>
          <w:tcPr>
            <w:tcW w:w="884" w:type="dxa"/>
          </w:tcPr>
          <w:p w:rsidR="00BB37CF" w:rsidRPr="0033517B" w:rsidRDefault="00153D63" w:rsidP="0033517B">
            <w:pPr>
              <w:rPr>
                <w:rFonts w:ascii="Times New Roman" w:hAnsi="Times New Roman"/>
                <w:sz w:val="22"/>
              </w:rPr>
            </w:pPr>
            <w:r>
              <w:rPr>
                <w:rFonts w:ascii="Times New Roman" w:hAnsi="Times New Roman"/>
                <w:sz w:val="22"/>
              </w:rPr>
              <w:t>1</w:t>
            </w:r>
            <w:r w:rsidR="00BB37CF" w:rsidRPr="0033517B">
              <w:rPr>
                <w:rFonts w:ascii="Times New Roman" w:hAnsi="Times New Roman"/>
                <w:sz w:val="22"/>
              </w:rPr>
              <w:t>ч</w:t>
            </w:r>
          </w:p>
        </w:tc>
        <w:tc>
          <w:tcPr>
            <w:tcW w:w="1425" w:type="dxa"/>
          </w:tcPr>
          <w:p w:rsidR="00BB37CF" w:rsidRPr="0033517B" w:rsidRDefault="00BB37CF" w:rsidP="00511134">
            <w:pPr>
              <w:rPr>
                <w:rFonts w:ascii="Times New Roman" w:hAnsi="Times New Roman"/>
                <w:sz w:val="22"/>
              </w:rPr>
            </w:pPr>
          </w:p>
        </w:tc>
      </w:tr>
      <w:tr w:rsidR="00BB37CF" w:rsidRPr="0033517B" w:rsidTr="00D81C4A">
        <w:tc>
          <w:tcPr>
            <w:tcW w:w="0" w:type="auto"/>
          </w:tcPr>
          <w:p w:rsidR="00BB37CF" w:rsidRPr="0033517B" w:rsidRDefault="00D81C4A" w:rsidP="0033517B">
            <w:pPr>
              <w:rPr>
                <w:rFonts w:ascii="Times New Roman" w:hAnsi="Times New Roman"/>
                <w:sz w:val="22"/>
              </w:rPr>
            </w:pPr>
            <w:r>
              <w:rPr>
                <w:rFonts w:ascii="Times New Roman" w:hAnsi="Times New Roman"/>
                <w:sz w:val="22"/>
              </w:rPr>
              <w:t>6</w:t>
            </w:r>
          </w:p>
        </w:tc>
        <w:tc>
          <w:tcPr>
            <w:tcW w:w="750" w:type="dxa"/>
          </w:tcPr>
          <w:p w:rsidR="00BB37CF" w:rsidRPr="0033517B" w:rsidRDefault="00BB37CF" w:rsidP="00511134">
            <w:pPr>
              <w:autoSpaceDE w:val="0"/>
              <w:snapToGrid w:val="0"/>
              <w:spacing w:line="278" w:lineRule="auto"/>
              <w:rPr>
                <w:rFonts w:ascii="Times New Roman" w:hAnsi="Times New Roman"/>
                <w:sz w:val="22"/>
              </w:rPr>
            </w:pPr>
          </w:p>
        </w:tc>
        <w:tc>
          <w:tcPr>
            <w:tcW w:w="5998" w:type="dxa"/>
            <w:vAlign w:val="center"/>
          </w:tcPr>
          <w:p w:rsidR="00BB37CF" w:rsidRPr="0033517B" w:rsidRDefault="00BB37CF" w:rsidP="00511134">
            <w:pPr>
              <w:autoSpaceDE w:val="0"/>
              <w:snapToGrid w:val="0"/>
              <w:spacing w:line="278" w:lineRule="auto"/>
              <w:rPr>
                <w:rFonts w:ascii="Times New Roman" w:hAnsi="Times New Roman"/>
                <w:sz w:val="22"/>
              </w:rPr>
            </w:pPr>
            <w:r w:rsidRPr="0033517B">
              <w:rPr>
                <w:rFonts w:ascii="Times New Roman" w:hAnsi="Times New Roman"/>
                <w:sz w:val="22"/>
              </w:rPr>
              <w:t>Вокально-певческая установка.</w:t>
            </w:r>
          </w:p>
        </w:tc>
        <w:tc>
          <w:tcPr>
            <w:tcW w:w="884" w:type="dxa"/>
          </w:tcPr>
          <w:p w:rsidR="00BB37CF" w:rsidRPr="0033517B" w:rsidRDefault="00153D63" w:rsidP="0033517B">
            <w:pPr>
              <w:rPr>
                <w:rFonts w:ascii="Times New Roman" w:hAnsi="Times New Roman"/>
                <w:sz w:val="22"/>
              </w:rPr>
            </w:pPr>
            <w:r>
              <w:rPr>
                <w:rFonts w:ascii="Times New Roman" w:hAnsi="Times New Roman"/>
                <w:sz w:val="22"/>
              </w:rPr>
              <w:t>1</w:t>
            </w:r>
            <w:r w:rsidR="00BB37CF" w:rsidRPr="0033517B">
              <w:rPr>
                <w:rFonts w:ascii="Times New Roman" w:hAnsi="Times New Roman"/>
                <w:sz w:val="22"/>
              </w:rPr>
              <w:t>ч</w:t>
            </w:r>
          </w:p>
        </w:tc>
        <w:tc>
          <w:tcPr>
            <w:tcW w:w="1425" w:type="dxa"/>
          </w:tcPr>
          <w:p w:rsidR="00BB37CF" w:rsidRPr="0033517B" w:rsidRDefault="00BB37CF" w:rsidP="00511134">
            <w:pPr>
              <w:rPr>
                <w:rFonts w:ascii="Times New Roman" w:hAnsi="Times New Roman"/>
                <w:sz w:val="22"/>
              </w:rPr>
            </w:pPr>
          </w:p>
        </w:tc>
      </w:tr>
      <w:tr w:rsidR="00BB37CF" w:rsidRPr="0033517B" w:rsidTr="00D81C4A">
        <w:tc>
          <w:tcPr>
            <w:tcW w:w="0" w:type="auto"/>
          </w:tcPr>
          <w:p w:rsidR="00BB37CF" w:rsidRPr="0033517B" w:rsidRDefault="00D81C4A" w:rsidP="0033517B">
            <w:pPr>
              <w:rPr>
                <w:rFonts w:ascii="Times New Roman" w:hAnsi="Times New Roman"/>
                <w:sz w:val="22"/>
              </w:rPr>
            </w:pPr>
            <w:r>
              <w:rPr>
                <w:rFonts w:ascii="Times New Roman" w:hAnsi="Times New Roman"/>
                <w:sz w:val="22"/>
              </w:rPr>
              <w:t>7</w:t>
            </w:r>
          </w:p>
        </w:tc>
        <w:tc>
          <w:tcPr>
            <w:tcW w:w="750" w:type="dxa"/>
          </w:tcPr>
          <w:p w:rsidR="00BB37CF" w:rsidRPr="0033517B" w:rsidRDefault="00BB37CF" w:rsidP="00511134">
            <w:pPr>
              <w:snapToGrid w:val="0"/>
              <w:rPr>
                <w:rFonts w:ascii="Times New Roman" w:hAnsi="Times New Roman"/>
                <w:sz w:val="22"/>
              </w:rPr>
            </w:pPr>
          </w:p>
        </w:tc>
        <w:tc>
          <w:tcPr>
            <w:tcW w:w="5998" w:type="dxa"/>
          </w:tcPr>
          <w:p w:rsidR="00BB37CF" w:rsidRPr="0033517B" w:rsidRDefault="00BB37CF" w:rsidP="00511134">
            <w:pPr>
              <w:snapToGrid w:val="0"/>
              <w:rPr>
                <w:rFonts w:ascii="Times New Roman" w:hAnsi="Times New Roman"/>
                <w:sz w:val="22"/>
              </w:rPr>
            </w:pPr>
            <w:r w:rsidRPr="0033517B">
              <w:rPr>
                <w:rFonts w:ascii="Times New Roman" w:hAnsi="Times New Roman"/>
                <w:sz w:val="22"/>
              </w:rPr>
              <w:t>Упражнения на дыхание по методике А.Н. Стрельниковой.</w:t>
            </w:r>
          </w:p>
        </w:tc>
        <w:tc>
          <w:tcPr>
            <w:tcW w:w="884" w:type="dxa"/>
          </w:tcPr>
          <w:p w:rsidR="00BB37CF" w:rsidRPr="0033517B" w:rsidRDefault="00153D63" w:rsidP="0033517B">
            <w:pPr>
              <w:rPr>
                <w:rFonts w:ascii="Times New Roman" w:hAnsi="Times New Roman"/>
                <w:sz w:val="22"/>
              </w:rPr>
            </w:pPr>
            <w:r>
              <w:rPr>
                <w:rFonts w:ascii="Times New Roman" w:hAnsi="Times New Roman"/>
                <w:sz w:val="22"/>
              </w:rPr>
              <w:t>1</w:t>
            </w:r>
            <w:r w:rsidR="00BB37CF" w:rsidRPr="0033517B">
              <w:rPr>
                <w:rFonts w:ascii="Times New Roman" w:hAnsi="Times New Roman"/>
                <w:sz w:val="22"/>
              </w:rPr>
              <w:t>ч</w:t>
            </w:r>
          </w:p>
        </w:tc>
        <w:tc>
          <w:tcPr>
            <w:tcW w:w="1425" w:type="dxa"/>
          </w:tcPr>
          <w:p w:rsidR="00BB37CF" w:rsidRPr="0033517B" w:rsidRDefault="00BB37CF" w:rsidP="00511134">
            <w:pPr>
              <w:rPr>
                <w:rFonts w:ascii="Times New Roman" w:hAnsi="Times New Roman"/>
                <w:sz w:val="22"/>
              </w:rPr>
            </w:pPr>
          </w:p>
        </w:tc>
      </w:tr>
      <w:tr w:rsidR="00BB37CF" w:rsidRPr="0033517B" w:rsidTr="00D81C4A">
        <w:tc>
          <w:tcPr>
            <w:tcW w:w="0" w:type="auto"/>
          </w:tcPr>
          <w:p w:rsidR="00BB37CF" w:rsidRPr="0033517B" w:rsidRDefault="00D81C4A" w:rsidP="0033517B">
            <w:pPr>
              <w:rPr>
                <w:rFonts w:ascii="Times New Roman" w:hAnsi="Times New Roman"/>
                <w:sz w:val="22"/>
              </w:rPr>
            </w:pPr>
            <w:r>
              <w:rPr>
                <w:rFonts w:ascii="Times New Roman" w:hAnsi="Times New Roman"/>
                <w:sz w:val="22"/>
              </w:rPr>
              <w:t>8</w:t>
            </w:r>
          </w:p>
        </w:tc>
        <w:tc>
          <w:tcPr>
            <w:tcW w:w="750" w:type="dxa"/>
          </w:tcPr>
          <w:p w:rsidR="00BB37CF" w:rsidRPr="0033517B" w:rsidRDefault="00BB37CF" w:rsidP="00152400">
            <w:pPr>
              <w:autoSpaceDE w:val="0"/>
              <w:snapToGrid w:val="0"/>
              <w:spacing w:line="278" w:lineRule="auto"/>
              <w:ind w:left="84"/>
              <w:rPr>
                <w:rFonts w:ascii="Times New Roman" w:hAnsi="Times New Roman"/>
                <w:bCs/>
                <w:sz w:val="22"/>
              </w:rPr>
            </w:pPr>
          </w:p>
        </w:tc>
        <w:tc>
          <w:tcPr>
            <w:tcW w:w="5998" w:type="dxa"/>
            <w:vAlign w:val="center"/>
          </w:tcPr>
          <w:p w:rsidR="00BB37CF" w:rsidRPr="0033517B" w:rsidRDefault="00BB37CF" w:rsidP="00152400">
            <w:pPr>
              <w:autoSpaceDE w:val="0"/>
              <w:snapToGrid w:val="0"/>
              <w:spacing w:line="278" w:lineRule="auto"/>
              <w:ind w:left="84"/>
              <w:rPr>
                <w:rFonts w:ascii="Times New Roman" w:hAnsi="Times New Roman"/>
                <w:bCs/>
                <w:sz w:val="22"/>
              </w:rPr>
            </w:pPr>
            <w:r w:rsidRPr="0033517B">
              <w:rPr>
                <w:rFonts w:ascii="Times New Roman" w:hAnsi="Times New Roman"/>
                <w:bCs/>
                <w:sz w:val="22"/>
              </w:rPr>
              <w:t>Формирование детского голоса.</w:t>
            </w:r>
          </w:p>
        </w:tc>
        <w:tc>
          <w:tcPr>
            <w:tcW w:w="884" w:type="dxa"/>
          </w:tcPr>
          <w:p w:rsidR="00BB37CF" w:rsidRPr="0033517B" w:rsidRDefault="00153D63" w:rsidP="0033517B">
            <w:pPr>
              <w:rPr>
                <w:rFonts w:ascii="Times New Roman" w:hAnsi="Times New Roman"/>
                <w:sz w:val="22"/>
              </w:rPr>
            </w:pPr>
            <w:r>
              <w:rPr>
                <w:rFonts w:ascii="Times New Roman" w:hAnsi="Times New Roman"/>
                <w:sz w:val="22"/>
              </w:rPr>
              <w:t>1</w:t>
            </w:r>
            <w:r w:rsidR="00BB37CF" w:rsidRPr="0033517B">
              <w:rPr>
                <w:rFonts w:ascii="Times New Roman" w:hAnsi="Times New Roman"/>
                <w:sz w:val="22"/>
              </w:rPr>
              <w:t>ч</w:t>
            </w:r>
          </w:p>
        </w:tc>
        <w:tc>
          <w:tcPr>
            <w:tcW w:w="1425" w:type="dxa"/>
          </w:tcPr>
          <w:p w:rsidR="00BB37CF" w:rsidRPr="0033517B" w:rsidRDefault="00BB37CF" w:rsidP="00511134">
            <w:pPr>
              <w:rPr>
                <w:rFonts w:ascii="Times New Roman" w:hAnsi="Times New Roman"/>
                <w:sz w:val="22"/>
              </w:rPr>
            </w:pPr>
          </w:p>
        </w:tc>
      </w:tr>
      <w:tr w:rsidR="00BB37CF" w:rsidRPr="0033517B" w:rsidTr="00D81C4A">
        <w:tc>
          <w:tcPr>
            <w:tcW w:w="0" w:type="auto"/>
          </w:tcPr>
          <w:p w:rsidR="00BB37CF" w:rsidRPr="0033517B" w:rsidRDefault="00D81C4A" w:rsidP="0033517B">
            <w:pPr>
              <w:rPr>
                <w:rFonts w:ascii="Times New Roman" w:hAnsi="Times New Roman"/>
                <w:sz w:val="22"/>
              </w:rPr>
            </w:pPr>
            <w:r>
              <w:rPr>
                <w:rFonts w:ascii="Times New Roman" w:hAnsi="Times New Roman"/>
                <w:sz w:val="22"/>
              </w:rPr>
              <w:t>9</w:t>
            </w:r>
          </w:p>
        </w:tc>
        <w:tc>
          <w:tcPr>
            <w:tcW w:w="750" w:type="dxa"/>
          </w:tcPr>
          <w:p w:rsidR="00BB37CF" w:rsidRPr="0033517B" w:rsidRDefault="00BB37CF" w:rsidP="00511134">
            <w:pPr>
              <w:autoSpaceDE w:val="0"/>
              <w:snapToGrid w:val="0"/>
              <w:spacing w:line="278" w:lineRule="auto"/>
              <w:rPr>
                <w:rFonts w:ascii="Times New Roman" w:hAnsi="Times New Roman"/>
                <w:sz w:val="22"/>
              </w:rPr>
            </w:pPr>
          </w:p>
        </w:tc>
        <w:tc>
          <w:tcPr>
            <w:tcW w:w="5998" w:type="dxa"/>
            <w:vAlign w:val="center"/>
          </w:tcPr>
          <w:p w:rsidR="00BB37CF" w:rsidRPr="0033517B" w:rsidRDefault="00BB37CF" w:rsidP="00511134">
            <w:pPr>
              <w:autoSpaceDE w:val="0"/>
              <w:snapToGrid w:val="0"/>
              <w:spacing w:line="278" w:lineRule="auto"/>
              <w:rPr>
                <w:rFonts w:ascii="Times New Roman" w:hAnsi="Times New Roman"/>
                <w:sz w:val="22"/>
              </w:rPr>
            </w:pPr>
            <w:r w:rsidRPr="0033517B">
              <w:rPr>
                <w:rFonts w:ascii="Times New Roman" w:hAnsi="Times New Roman"/>
                <w:sz w:val="22"/>
              </w:rPr>
              <w:t>Звукообразование.</w:t>
            </w:r>
            <w:r w:rsidRPr="0033517B">
              <w:rPr>
                <w:rFonts w:ascii="Times New Roman" w:hAnsi="Times New Roman"/>
                <w:color w:val="000000"/>
                <w:sz w:val="22"/>
                <w:shd w:val="clear" w:color="auto" w:fill="FFFFFF"/>
              </w:rPr>
              <w:t xml:space="preserve"> Волшебная страна звуков.</w:t>
            </w:r>
          </w:p>
        </w:tc>
        <w:tc>
          <w:tcPr>
            <w:tcW w:w="884" w:type="dxa"/>
          </w:tcPr>
          <w:p w:rsidR="00BB37CF" w:rsidRPr="0033517B" w:rsidRDefault="00153D63" w:rsidP="0033517B">
            <w:pPr>
              <w:rPr>
                <w:rFonts w:ascii="Times New Roman" w:hAnsi="Times New Roman"/>
                <w:sz w:val="22"/>
              </w:rPr>
            </w:pPr>
            <w:r>
              <w:rPr>
                <w:rFonts w:ascii="Times New Roman" w:hAnsi="Times New Roman"/>
                <w:sz w:val="22"/>
              </w:rPr>
              <w:t>1</w:t>
            </w:r>
            <w:r w:rsidR="00BB37CF" w:rsidRPr="0033517B">
              <w:rPr>
                <w:rFonts w:ascii="Times New Roman" w:hAnsi="Times New Roman"/>
                <w:sz w:val="22"/>
              </w:rPr>
              <w:t>ч</w:t>
            </w:r>
          </w:p>
        </w:tc>
        <w:tc>
          <w:tcPr>
            <w:tcW w:w="1425" w:type="dxa"/>
          </w:tcPr>
          <w:p w:rsidR="00BB37CF" w:rsidRPr="0033517B" w:rsidRDefault="00BB37CF" w:rsidP="00511134">
            <w:pPr>
              <w:rPr>
                <w:rFonts w:ascii="Times New Roman" w:hAnsi="Times New Roman"/>
                <w:sz w:val="22"/>
              </w:rPr>
            </w:pPr>
          </w:p>
        </w:tc>
      </w:tr>
      <w:tr w:rsidR="00BB37CF" w:rsidRPr="0033517B" w:rsidTr="00D81C4A">
        <w:tc>
          <w:tcPr>
            <w:tcW w:w="0" w:type="auto"/>
          </w:tcPr>
          <w:p w:rsidR="00BB37CF" w:rsidRPr="0033517B" w:rsidRDefault="00BB37CF" w:rsidP="0033517B">
            <w:pPr>
              <w:rPr>
                <w:rFonts w:ascii="Times New Roman" w:hAnsi="Times New Roman"/>
                <w:sz w:val="22"/>
              </w:rPr>
            </w:pPr>
            <w:r w:rsidRPr="0033517B">
              <w:rPr>
                <w:rFonts w:ascii="Times New Roman" w:hAnsi="Times New Roman"/>
                <w:sz w:val="22"/>
              </w:rPr>
              <w:t>1</w:t>
            </w:r>
            <w:r w:rsidR="00D81C4A">
              <w:rPr>
                <w:rFonts w:ascii="Times New Roman" w:hAnsi="Times New Roman"/>
                <w:sz w:val="22"/>
              </w:rPr>
              <w:t>0</w:t>
            </w:r>
          </w:p>
        </w:tc>
        <w:tc>
          <w:tcPr>
            <w:tcW w:w="750" w:type="dxa"/>
          </w:tcPr>
          <w:p w:rsidR="00BB37CF" w:rsidRPr="0033517B" w:rsidRDefault="00BB37CF" w:rsidP="00511134">
            <w:pPr>
              <w:autoSpaceDE w:val="0"/>
              <w:snapToGrid w:val="0"/>
              <w:spacing w:line="278" w:lineRule="auto"/>
              <w:jc w:val="both"/>
              <w:rPr>
                <w:rFonts w:ascii="Times New Roman" w:hAnsi="Times New Roman"/>
                <w:sz w:val="22"/>
              </w:rPr>
            </w:pPr>
          </w:p>
        </w:tc>
        <w:tc>
          <w:tcPr>
            <w:tcW w:w="5998" w:type="dxa"/>
            <w:vAlign w:val="center"/>
          </w:tcPr>
          <w:p w:rsidR="00BB37CF" w:rsidRPr="0033517B" w:rsidRDefault="00BB37CF" w:rsidP="00511134">
            <w:pPr>
              <w:autoSpaceDE w:val="0"/>
              <w:snapToGrid w:val="0"/>
              <w:spacing w:line="278" w:lineRule="auto"/>
              <w:jc w:val="both"/>
              <w:rPr>
                <w:rFonts w:ascii="Times New Roman" w:hAnsi="Times New Roman"/>
                <w:sz w:val="22"/>
              </w:rPr>
            </w:pPr>
            <w:r w:rsidRPr="0033517B">
              <w:rPr>
                <w:rFonts w:ascii="Times New Roman" w:hAnsi="Times New Roman"/>
                <w:sz w:val="22"/>
              </w:rPr>
              <w:t xml:space="preserve">Певческое дыхание. </w:t>
            </w:r>
          </w:p>
        </w:tc>
        <w:tc>
          <w:tcPr>
            <w:tcW w:w="884" w:type="dxa"/>
          </w:tcPr>
          <w:p w:rsidR="00BB37CF" w:rsidRPr="0033517B" w:rsidRDefault="00153D63" w:rsidP="0033517B">
            <w:pPr>
              <w:rPr>
                <w:rFonts w:ascii="Times New Roman" w:hAnsi="Times New Roman"/>
                <w:sz w:val="22"/>
              </w:rPr>
            </w:pPr>
            <w:r>
              <w:rPr>
                <w:rFonts w:ascii="Times New Roman" w:hAnsi="Times New Roman"/>
                <w:sz w:val="22"/>
              </w:rPr>
              <w:t>1</w:t>
            </w:r>
            <w:r w:rsidR="00BB37CF" w:rsidRPr="0033517B">
              <w:rPr>
                <w:rFonts w:ascii="Times New Roman" w:hAnsi="Times New Roman"/>
                <w:sz w:val="22"/>
              </w:rPr>
              <w:t>ч</w:t>
            </w:r>
          </w:p>
        </w:tc>
        <w:tc>
          <w:tcPr>
            <w:tcW w:w="1425" w:type="dxa"/>
          </w:tcPr>
          <w:p w:rsidR="00BB37CF" w:rsidRPr="0033517B" w:rsidRDefault="00BB37CF" w:rsidP="00511134">
            <w:pPr>
              <w:rPr>
                <w:rFonts w:ascii="Times New Roman" w:hAnsi="Times New Roman"/>
                <w:sz w:val="22"/>
              </w:rPr>
            </w:pPr>
          </w:p>
        </w:tc>
      </w:tr>
      <w:tr w:rsidR="00BB37CF" w:rsidRPr="0033517B" w:rsidTr="00D81C4A">
        <w:tc>
          <w:tcPr>
            <w:tcW w:w="0" w:type="auto"/>
          </w:tcPr>
          <w:p w:rsidR="00BB37CF" w:rsidRPr="0033517B" w:rsidRDefault="00BB37CF" w:rsidP="0033517B">
            <w:pPr>
              <w:rPr>
                <w:rFonts w:ascii="Times New Roman" w:hAnsi="Times New Roman"/>
                <w:sz w:val="22"/>
              </w:rPr>
            </w:pPr>
            <w:r w:rsidRPr="0033517B">
              <w:rPr>
                <w:rFonts w:ascii="Times New Roman" w:hAnsi="Times New Roman"/>
                <w:sz w:val="22"/>
              </w:rPr>
              <w:t>1</w:t>
            </w:r>
            <w:r w:rsidR="00D81C4A">
              <w:rPr>
                <w:rFonts w:ascii="Times New Roman" w:hAnsi="Times New Roman"/>
                <w:sz w:val="22"/>
              </w:rPr>
              <w:t>1</w:t>
            </w:r>
          </w:p>
        </w:tc>
        <w:tc>
          <w:tcPr>
            <w:tcW w:w="750" w:type="dxa"/>
          </w:tcPr>
          <w:p w:rsidR="00BB37CF" w:rsidRPr="0033517B" w:rsidRDefault="00BB37CF" w:rsidP="00511134">
            <w:pPr>
              <w:autoSpaceDE w:val="0"/>
              <w:snapToGrid w:val="0"/>
              <w:spacing w:line="278" w:lineRule="auto"/>
              <w:jc w:val="both"/>
              <w:rPr>
                <w:rFonts w:ascii="Times New Roman" w:hAnsi="Times New Roman"/>
                <w:sz w:val="22"/>
              </w:rPr>
            </w:pPr>
          </w:p>
        </w:tc>
        <w:tc>
          <w:tcPr>
            <w:tcW w:w="5998" w:type="dxa"/>
            <w:vAlign w:val="center"/>
          </w:tcPr>
          <w:p w:rsidR="00BB37CF" w:rsidRPr="0033517B" w:rsidRDefault="00BB37CF" w:rsidP="00BB37CF">
            <w:pPr>
              <w:autoSpaceDE w:val="0"/>
              <w:snapToGrid w:val="0"/>
              <w:spacing w:line="278" w:lineRule="auto"/>
              <w:jc w:val="both"/>
              <w:rPr>
                <w:rFonts w:ascii="Times New Roman" w:hAnsi="Times New Roman"/>
                <w:sz w:val="22"/>
              </w:rPr>
            </w:pPr>
            <w:r w:rsidRPr="0033517B">
              <w:rPr>
                <w:rFonts w:ascii="Times New Roman" w:hAnsi="Times New Roman"/>
                <w:sz w:val="22"/>
              </w:rPr>
              <w:t>Дикция и артикуляция.</w:t>
            </w:r>
          </w:p>
        </w:tc>
        <w:tc>
          <w:tcPr>
            <w:tcW w:w="884" w:type="dxa"/>
          </w:tcPr>
          <w:p w:rsidR="00BB37CF" w:rsidRPr="0033517B" w:rsidRDefault="00153D63" w:rsidP="0033517B">
            <w:pPr>
              <w:rPr>
                <w:rFonts w:ascii="Times New Roman" w:hAnsi="Times New Roman"/>
                <w:sz w:val="22"/>
              </w:rPr>
            </w:pPr>
            <w:r>
              <w:rPr>
                <w:rFonts w:ascii="Times New Roman" w:hAnsi="Times New Roman"/>
                <w:sz w:val="22"/>
              </w:rPr>
              <w:t>1</w:t>
            </w:r>
            <w:r w:rsidR="00BB37CF" w:rsidRPr="0033517B">
              <w:rPr>
                <w:rFonts w:ascii="Times New Roman" w:hAnsi="Times New Roman"/>
                <w:sz w:val="22"/>
              </w:rPr>
              <w:t>ч</w:t>
            </w:r>
          </w:p>
        </w:tc>
        <w:tc>
          <w:tcPr>
            <w:tcW w:w="1425" w:type="dxa"/>
          </w:tcPr>
          <w:p w:rsidR="00BB37CF" w:rsidRPr="0033517B" w:rsidRDefault="00BB37CF" w:rsidP="00511134">
            <w:pPr>
              <w:rPr>
                <w:rFonts w:ascii="Times New Roman" w:hAnsi="Times New Roman"/>
                <w:sz w:val="22"/>
              </w:rPr>
            </w:pPr>
          </w:p>
        </w:tc>
      </w:tr>
      <w:tr w:rsidR="00BB37CF" w:rsidRPr="0033517B" w:rsidTr="00D81C4A">
        <w:tc>
          <w:tcPr>
            <w:tcW w:w="0" w:type="auto"/>
          </w:tcPr>
          <w:p w:rsidR="00BB37CF" w:rsidRPr="0033517B" w:rsidRDefault="00BB37CF" w:rsidP="0033517B">
            <w:pPr>
              <w:rPr>
                <w:rFonts w:ascii="Times New Roman" w:hAnsi="Times New Roman"/>
                <w:sz w:val="22"/>
              </w:rPr>
            </w:pPr>
            <w:r w:rsidRPr="0033517B">
              <w:rPr>
                <w:rFonts w:ascii="Times New Roman" w:hAnsi="Times New Roman"/>
                <w:sz w:val="22"/>
              </w:rPr>
              <w:t>1</w:t>
            </w:r>
            <w:r w:rsidR="00D81C4A">
              <w:rPr>
                <w:rFonts w:ascii="Times New Roman" w:hAnsi="Times New Roman"/>
                <w:sz w:val="22"/>
              </w:rPr>
              <w:t>2</w:t>
            </w:r>
          </w:p>
        </w:tc>
        <w:tc>
          <w:tcPr>
            <w:tcW w:w="750" w:type="dxa"/>
          </w:tcPr>
          <w:p w:rsidR="00BB37CF" w:rsidRPr="0033517B" w:rsidRDefault="00BB37CF" w:rsidP="00511134">
            <w:pPr>
              <w:autoSpaceDE w:val="0"/>
              <w:snapToGrid w:val="0"/>
              <w:spacing w:line="278" w:lineRule="auto"/>
              <w:jc w:val="both"/>
              <w:rPr>
                <w:rFonts w:ascii="Times New Roman" w:hAnsi="Times New Roman"/>
                <w:bCs/>
                <w:sz w:val="22"/>
              </w:rPr>
            </w:pPr>
          </w:p>
        </w:tc>
        <w:tc>
          <w:tcPr>
            <w:tcW w:w="5998" w:type="dxa"/>
            <w:vAlign w:val="center"/>
          </w:tcPr>
          <w:p w:rsidR="00BB37CF" w:rsidRPr="0033517B" w:rsidRDefault="00BB37CF" w:rsidP="00511134">
            <w:pPr>
              <w:autoSpaceDE w:val="0"/>
              <w:snapToGrid w:val="0"/>
              <w:spacing w:line="278" w:lineRule="auto"/>
              <w:jc w:val="both"/>
              <w:rPr>
                <w:rFonts w:ascii="Times New Roman" w:hAnsi="Times New Roman"/>
                <w:bCs/>
                <w:sz w:val="22"/>
              </w:rPr>
            </w:pPr>
            <w:r w:rsidRPr="0033517B">
              <w:rPr>
                <w:rFonts w:ascii="Times New Roman" w:hAnsi="Times New Roman"/>
                <w:bCs/>
                <w:sz w:val="22"/>
              </w:rPr>
              <w:t>Речевые игры и упражнения.</w:t>
            </w:r>
          </w:p>
        </w:tc>
        <w:tc>
          <w:tcPr>
            <w:tcW w:w="884" w:type="dxa"/>
          </w:tcPr>
          <w:p w:rsidR="00BB37CF" w:rsidRPr="0033517B" w:rsidRDefault="00153D63" w:rsidP="0033517B">
            <w:pPr>
              <w:rPr>
                <w:rFonts w:ascii="Times New Roman" w:hAnsi="Times New Roman"/>
                <w:sz w:val="22"/>
              </w:rPr>
            </w:pPr>
            <w:r>
              <w:rPr>
                <w:rFonts w:ascii="Times New Roman" w:hAnsi="Times New Roman"/>
                <w:sz w:val="22"/>
              </w:rPr>
              <w:t>1</w:t>
            </w:r>
            <w:r w:rsidR="00BB37CF" w:rsidRPr="0033517B">
              <w:rPr>
                <w:rFonts w:ascii="Times New Roman" w:hAnsi="Times New Roman"/>
                <w:sz w:val="22"/>
              </w:rPr>
              <w:t>ч</w:t>
            </w:r>
          </w:p>
        </w:tc>
        <w:tc>
          <w:tcPr>
            <w:tcW w:w="1425" w:type="dxa"/>
          </w:tcPr>
          <w:p w:rsidR="00BB37CF" w:rsidRPr="0033517B" w:rsidRDefault="00BB37CF" w:rsidP="00511134">
            <w:pPr>
              <w:rPr>
                <w:rFonts w:ascii="Times New Roman" w:hAnsi="Times New Roman"/>
                <w:sz w:val="22"/>
              </w:rPr>
            </w:pPr>
          </w:p>
        </w:tc>
      </w:tr>
      <w:tr w:rsidR="00BB37CF" w:rsidRPr="0033517B" w:rsidTr="00D81C4A">
        <w:tc>
          <w:tcPr>
            <w:tcW w:w="0" w:type="auto"/>
          </w:tcPr>
          <w:p w:rsidR="00BB37CF" w:rsidRPr="0033517B" w:rsidRDefault="00BB37CF" w:rsidP="0033517B">
            <w:pPr>
              <w:rPr>
                <w:rFonts w:ascii="Times New Roman" w:hAnsi="Times New Roman"/>
                <w:sz w:val="22"/>
              </w:rPr>
            </w:pPr>
            <w:r w:rsidRPr="0033517B">
              <w:rPr>
                <w:rFonts w:ascii="Times New Roman" w:hAnsi="Times New Roman"/>
                <w:sz w:val="22"/>
              </w:rPr>
              <w:t>1</w:t>
            </w:r>
            <w:r w:rsidR="00D81C4A">
              <w:rPr>
                <w:rFonts w:ascii="Times New Roman" w:hAnsi="Times New Roman"/>
                <w:sz w:val="22"/>
              </w:rPr>
              <w:t>3</w:t>
            </w:r>
          </w:p>
        </w:tc>
        <w:tc>
          <w:tcPr>
            <w:tcW w:w="750" w:type="dxa"/>
          </w:tcPr>
          <w:p w:rsidR="00BB37CF" w:rsidRPr="0033517B" w:rsidRDefault="00BB37CF" w:rsidP="00511134">
            <w:pPr>
              <w:rPr>
                <w:rFonts w:ascii="Times New Roman" w:hAnsi="Times New Roman"/>
                <w:color w:val="000000"/>
                <w:sz w:val="22"/>
                <w:shd w:val="clear" w:color="auto" w:fill="FFFFFF"/>
              </w:rPr>
            </w:pPr>
          </w:p>
        </w:tc>
        <w:tc>
          <w:tcPr>
            <w:tcW w:w="5998" w:type="dxa"/>
          </w:tcPr>
          <w:p w:rsidR="00BB37CF" w:rsidRPr="0033517B" w:rsidRDefault="00BB37CF" w:rsidP="00511134">
            <w:pPr>
              <w:rPr>
                <w:rFonts w:ascii="Times New Roman" w:hAnsi="Times New Roman"/>
                <w:sz w:val="22"/>
              </w:rPr>
            </w:pPr>
            <w:r w:rsidRPr="0033517B">
              <w:rPr>
                <w:rFonts w:ascii="Times New Roman" w:hAnsi="Times New Roman"/>
                <w:color w:val="000000"/>
                <w:sz w:val="22"/>
                <w:shd w:val="clear" w:color="auto" w:fill="FFFFFF"/>
              </w:rPr>
              <w:t>Души прекрасные порывы.</w:t>
            </w:r>
          </w:p>
        </w:tc>
        <w:tc>
          <w:tcPr>
            <w:tcW w:w="884" w:type="dxa"/>
          </w:tcPr>
          <w:p w:rsidR="00BB37CF" w:rsidRPr="0033517B" w:rsidRDefault="00153D63" w:rsidP="0033517B">
            <w:pPr>
              <w:rPr>
                <w:rFonts w:ascii="Times New Roman" w:hAnsi="Times New Roman"/>
                <w:sz w:val="22"/>
              </w:rPr>
            </w:pPr>
            <w:r>
              <w:rPr>
                <w:rFonts w:ascii="Times New Roman" w:hAnsi="Times New Roman"/>
                <w:sz w:val="22"/>
              </w:rPr>
              <w:t>1</w:t>
            </w:r>
            <w:r w:rsidR="00BB37CF" w:rsidRPr="0033517B">
              <w:rPr>
                <w:rFonts w:ascii="Times New Roman" w:hAnsi="Times New Roman"/>
                <w:sz w:val="22"/>
              </w:rPr>
              <w:t>ч</w:t>
            </w:r>
          </w:p>
        </w:tc>
        <w:tc>
          <w:tcPr>
            <w:tcW w:w="1425" w:type="dxa"/>
          </w:tcPr>
          <w:p w:rsidR="00BB37CF" w:rsidRPr="0033517B" w:rsidRDefault="00BB37CF" w:rsidP="00511134">
            <w:pPr>
              <w:rPr>
                <w:rFonts w:ascii="Times New Roman" w:hAnsi="Times New Roman"/>
                <w:sz w:val="22"/>
              </w:rPr>
            </w:pPr>
          </w:p>
        </w:tc>
      </w:tr>
      <w:tr w:rsidR="00BB37CF" w:rsidRPr="0033517B" w:rsidTr="00D81C4A">
        <w:tc>
          <w:tcPr>
            <w:tcW w:w="0" w:type="auto"/>
          </w:tcPr>
          <w:p w:rsidR="00BB37CF" w:rsidRPr="0033517B" w:rsidRDefault="00D81C4A" w:rsidP="0033517B">
            <w:pPr>
              <w:rPr>
                <w:rFonts w:ascii="Times New Roman" w:hAnsi="Times New Roman"/>
                <w:sz w:val="22"/>
              </w:rPr>
            </w:pPr>
            <w:r>
              <w:rPr>
                <w:rFonts w:ascii="Times New Roman" w:hAnsi="Times New Roman"/>
                <w:sz w:val="22"/>
              </w:rPr>
              <w:t>14</w:t>
            </w:r>
          </w:p>
        </w:tc>
        <w:tc>
          <w:tcPr>
            <w:tcW w:w="750" w:type="dxa"/>
          </w:tcPr>
          <w:p w:rsidR="00BB37CF" w:rsidRPr="0033517B" w:rsidRDefault="00BB37CF" w:rsidP="00ED0044">
            <w:pPr>
              <w:snapToGrid w:val="0"/>
              <w:ind w:left="84"/>
              <w:rPr>
                <w:rFonts w:ascii="Times New Roman" w:hAnsi="Times New Roman"/>
                <w:sz w:val="22"/>
              </w:rPr>
            </w:pPr>
          </w:p>
        </w:tc>
        <w:tc>
          <w:tcPr>
            <w:tcW w:w="5998" w:type="dxa"/>
            <w:vAlign w:val="center"/>
          </w:tcPr>
          <w:p w:rsidR="00BB37CF" w:rsidRPr="0033517B" w:rsidRDefault="00BB37CF" w:rsidP="00BB37CF">
            <w:pPr>
              <w:snapToGrid w:val="0"/>
              <w:rPr>
                <w:rFonts w:ascii="Times New Roman" w:hAnsi="Times New Roman"/>
                <w:sz w:val="22"/>
              </w:rPr>
            </w:pPr>
            <w:r w:rsidRPr="0033517B">
              <w:rPr>
                <w:rFonts w:ascii="Times New Roman" w:hAnsi="Times New Roman"/>
                <w:sz w:val="22"/>
              </w:rPr>
              <w:t>Слушание музыкальных произведений, разучивание и  исполнение песен.</w:t>
            </w:r>
          </w:p>
        </w:tc>
        <w:tc>
          <w:tcPr>
            <w:tcW w:w="884" w:type="dxa"/>
          </w:tcPr>
          <w:p w:rsidR="00BB37CF" w:rsidRPr="0033517B" w:rsidRDefault="00153D63" w:rsidP="00511134">
            <w:pPr>
              <w:rPr>
                <w:rFonts w:ascii="Times New Roman" w:hAnsi="Times New Roman"/>
                <w:sz w:val="22"/>
              </w:rPr>
            </w:pPr>
            <w:r>
              <w:rPr>
                <w:rFonts w:ascii="Times New Roman" w:hAnsi="Times New Roman"/>
                <w:sz w:val="22"/>
              </w:rPr>
              <w:t>1</w:t>
            </w:r>
            <w:r w:rsidR="0033517B">
              <w:rPr>
                <w:rFonts w:ascii="Times New Roman" w:hAnsi="Times New Roman"/>
                <w:sz w:val="22"/>
              </w:rPr>
              <w:t>ч</w:t>
            </w:r>
          </w:p>
        </w:tc>
        <w:tc>
          <w:tcPr>
            <w:tcW w:w="1425" w:type="dxa"/>
          </w:tcPr>
          <w:p w:rsidR="00BB37CF" w:rsidRPr="0033517B" w:rsidRDefault="00BB37CF" w:rsidP="00511134">
            <w:pPr>
              <w:rPr>
                <w:rFonts w:ascii="Times New Roman" w:hAnsi="Times New Roman"/>
                <w:sz w:val="22"/>
              </w:rPr>
            </w:pPr>
          </w:p>
        </w:tc>
      </w:tr>
      <w:tr w:rsidR="00BB37CF" w:rsidRPr="0033517B" w:rsidTr="00D81C4A">
        <w:tc>
          <w:tcPr>
            <w:tcW w:w="0" w:type="auto"/>
          </w:tcPr>
          <w:p w:rsidR="00BB37CF" w:rsidRPr="0033517B" w:rsidRDefault="00D81C4A" w:rsidP="0033517B">
            <w:pPr>
              <w:rPr>
                <w:rFonts w:ascii="Times New Roman" w:hAnsi="Times New Roman"/>
                <w:b/>
                <w:sz w:val="22"/>
              </w:rPr>
            </w:pPr>
            <w:r>
              <w:rPr>
                <w:rFonts w:ascii="Times New Roman" w:hAnsi="Times New Roman"/>
                <w:b/>
                <w:sz w:val="22"/>
              </w:rPr>
              <w:t>15</w:t>
            </w:r>
          </w:p>
        </w:tc>
        <w:tc>
          <w:tcPr>
            <w:tcW w:w="750" w:type="dxa"/>
          </w:tcPr>
          <w:p w:rsidR="00BB37CF" w:rsidRPr="0033517B" w:rsidRDefault="00BB37CF" w:rsidP="00511134">
            <w:pPr>
              <w:snapToGrid w:val="0"/>
              <w:rPr>
                <w:rFonts w:ascii="Times New Roman" w:hAnsi="Times New Roman"/>
                <w:sz w:val="22"/>
              </w:rPr>
            </w:pPr>
          </w:p>
        </w:tc>
        <w:tc>
          <w:tcPr>
            <w:tcW w:w="5998" w:type="dxa"/>
            <w:vAlign w:val="center"/>
          </w:tcPr>
          <w:p w:rsidR="00BB37CF" w:rsidRPr="0033517B" w:rsidRDefault="00BB37CF" w:rsidP="00511134">
            <w:pPr>
              <w:snapToGrid w:val="0"/>
              <w:rPr>
                <w:rFonts w:ascii="Times New Roman" w:hAnsi="Times New Roman"/>
                <w:sz w:val="22"/>
              </w:rPr>
            </w:pPr>
            <w:r w:rsidRPr="0033517B">
              <w:rPr>
                <w:rFonts w:ascii="Times New Roman" w:hAnsi="Times New Roman"/>
                <w:sz w:val="22"/>
              </w:rPr>
              <w:t>Произведения современных отечественных композиторов.</w:t>
            </w:r>
          </w:p>
        </w:tc>
        <w:tc>
          <w:tcPr>
            <w:tcW w:w="884" w:type="dxa"/>
          </w:tcPr>
          <w:p w:rsidR="00BB37CF" w:rsidRPr="0033517B" w:rsidRDefault="00153D63" w:rsidP="00511134">
            <w:pPr>
              <w:rPr>
                <w:rFonts w:ascii="Times New Roman" w:hAnsi="Times New Roman"/>
                <w:sz w:val="22"/>
              </w:rPr>
            </w:pPr>
            <w:r>
              <w:rPr>
                <w:rFonts w:ascii="Times New Roman" w:hAnsi="Times New Roman"/>
                <w:sz w:val="22"/>
              </w:rPr>
              <w:t>1</w:t>
            </w:r>
            <w:r w:rsidR="00BB37CF" w:rsidRPr="0033517B">
              <w:rPr>
                <w:rFonts w:ascii="Times New Roman" w:hAnsi="Times New Roman"/>
                <w:sz w:val="22"/>
              </w:rPr>
              <w:t>ч</w:t>
            </w:r>
          </w:p>
        </w:tc>
        <w:tc>
          <w:tcPr>
            <w:tcW w:w="1425" w:type="dxa"/>
          </w:tcPr>
          <w:p w:rsidR="00BB37CF" w:rsidRPr="0033517B" w:rsidRDefault="00BB37CF" w:rsidP="00511134">
            <w:pPr>
              <w:rPr>
                <w:rFonts w:ascii="Times New Roman" w:hAnsi="Times New Roman"/>
                <w:sz w:val="22"/>
              </w:rPr>
            </w:pPr>
          </w:p>
        </w:tc>
      </w:tr>
      <w:tr w:rsidR="00BB37CF" w:rsidRPr="0033517B" w:rsidTr="00D81C4A">
        <w:tc>
          <w:tcPr>
            <w:tcW w:w="0" w:type="auto"/>
          </w:tcPr>
          <w:p w:rsidR="00BB37CF" w:rsidRPr="00D81C4A" w:rsidRDefault="00D81C4A" w:rsidP="0033517B">
            <w:pPr>
              <w:rPr>
                <w:rFonts w:ascii="Times New Roman" w:hAnsi="Times New Roman"/>
                <w:b/>
                <w:sz w:val="22"/>
              </w:rPr>
            </w:pPr>
            <w:r>
              <w:rPr>
                <w:rFonts w:ascii="Times New Roman" w:hAnsi="Times New Roman"/>
                <w:b/>
                <w:sz w:val="22"/>
              </w:rPr>
              <w:t>16</w:t>
            </w:r>
          </w:p>
        </w:tc>
        <w:tc>
          <w:tcPr>
            <w:tcW w:w="750" w:type="dxa"/>
          </w:tcPr>
          <w:p w:rsidR="00BB37CF" w:rsidRPr="0033517B" w:rsidRDefault="00BB37CF" w:rsidP="00511134">
            <w:pPr>
              <w:autoSpaceDE w:val="0"/>
              <w:snapToGrid w:val="0"/>
              <w:spacing w:line="278" w:lineRule="auto"/>
              <w:jc w:val="both"/>
              <w:rPr>
                <w:rFonts w:ascii="Times New Roman" w:hAnsi="Times New Roman"/>
                <w:sz w:val="22"/>
              </w:rPr>
            </w:pPr>
          </w:p>
        </w:tc>
        <w:tc>
          <w:tcPr>
            <w:tcW w:w="5998" w:type="dxa"/>
            <w:vAlign w:val="center"/>
          </w:tcPr>
          <w:p w:rsidR="00BB37CF" w:rsidRPr="0033517B" w:rsidRDefault="00BB37CF" w:rsidP="00511134">
            <w:pPr>
              <w:autoSpaceDE w:val="0"/>
              <w:snapToGrid w:val="0"/>
              <w:spacing w:line="278" w:lineRule="auto"/>
              <w:jc w:val="both"/>
              <w:rPr>
                <w:rFonts w:ascii="Times New Roman" w:hAnsi="Times New Roman"/>
                <w:sz w:val="22"/>
              </w:rPr>
            </w:pPr>
            <w:r w:rsidRPr="0033517B">
              <w:rPr>
                <w:rFonts w:ascii="Times New Roman" w:hAnsi="Times New Roman"/>
                <w:sz w:val="22"/>
              </w:rPr>
              <w:t>Сольное пение.</w:t>
            </w:r>
          </w:p>
        </w:tc>
        <w:tc>
          <w:tcPr>
            <w:tcW w:w="884" w:type="dxa"/>
          </w:tcPr>
          <w:p w:rsidR="00BB37CF" w:rsidRPr="0033517B" w:rsidRDefault="00153D63" w:rsidP="00511134">
            <w:pPr>
              <w:rPr>
                <w:rFonts w:ascii="Times New Roman" w:hAnsi="Times New Roman"/>
                <w:b/>
                <w:sz w:val="22"/>
              </w:rPr>
            </w:pPr>
            <w:r>
              <w:rPr>
                <w:rFonts w:ascii="Times New Roman" w:hAnsi="Times New Roman"/>
                <w:b/>
                <w:sz w:val="22"/>
              </w:rPr>
              <w:t>1</w:t>
            </w:r>
            <w:r w:rsidR="00BB37CF" w:rsidRPr="0033517B">
              <w:rPr>
                <w:rFonts w:ascii="Times New Roman" w:hAnsi="Times New Roman"/>
                <w:b/>
                <w:sz w:val="22"/>
              </w:rPr>
              <w:t>ч</w:t>
            </w:r>
          </w:p>
        </w:tc>
        <w:tc>
          <w:tcPr>
            <w:tcW w:w="1425" w:type="dxa"/>
          </w:tcPr>
          <w:p w:rsidR="00BB37CF" w:rsidRPr="0033517B" w:rsidRDefault="00BB37CF" w:rsidP="00511134">
            <w:pPr>
              <w:rPr>
                <w:rFonts w:ascii="Times New Roman" w:hAnsi="Times New Roman"/>
                <w:b/>
                <w:sz w:val="22"/>
              </w:rPr>
            </w:pPr>
          </w:p>
        </w:tc>
      </w:tr>
      <w:tr w:rsidR="00BB37CF" w:rsidRPr="0033517B" w:rsidTr="00D81C4A">
        <w:tc>
          <w:tcPr>
            <w:tcW w:w="0" w:type="auto"/>
          </w:tcPr>
          <w:p w:rsidR="00BB37CF" w:rsidRPr="00D81C4A" w:rsidRDefault="00D81C4A" w:rsidP="0033517B">
            <w:pPr>
              <w:rPr>
                <w:rFonts w:ascii="Times New Roman" w:hAnsi="Times New Roman"/>
                <w:b/>
                <w:sz w:val="22"/>
              </w:rPr>
            </w:pPr>
            <w:r>
              <w:rPr>
                <w:rFonts w:ascii="Times New Roman" w:hAnsi="Times New Roman"/>
                <w:b/>
                <w:sz w:val="22"/>
              </w:rPr>
              <w:t>17</w:t>
            </w:r>
          </w:p>
        </w:tc>
        <w:tc>
          <w:tcPr>
            <w:tcW w:w="750" w:type="dxa"/>
          </w:tcPr>
          <w:p w:rsidR="00BB37CF" w:rsidRPr="0033517B" w:rsidRDefault="00BB37CF" w:rsidP="00511134">
            <w:pPr>
              <w:rPr>
                <w:rFonts w:ascii="Times New Roman" w:hAnsi="Times New Roman"/>
                <w:color w:val="000000"/>
                <w:sz w:val="22"/>
                <w:shd w:val="clear" w:color="auto" w:fill="FFFFFF"/>
              </w:rPr>
            </w:pPr>
          </w:p>
        </w:tc>
        <w:tc>
          <w:tcPr>
            <w:tcW w:w="5998" w:type="dxa"/>
          </w:tcPr>
          <w:p w:rsidR="00BB37CF" w:rsidRPr="0033517B" w:rsidRDefault="00BB37CF" w:rsidP="00511134">
            <w:pPr>
              <w:rPr>
                <w:rFonts w:ascii="Times New Roman" w:hAnsi="Times New Roman"/>
                <w:b/>
                <w:sz w:val="22"/>
              </w:rPr>
            </w:pPr>
            <w:r w:rsidRPr="0033517B">
              <w:rPr>
                <w:rFonts w:ascii="Times New Roman" w:hAnsi="Times New Roman"/>
                <w:color w:val="000000"/>
                <w:sz w:val="22"/>
                <w:shd w:val="clear" w:color="auto" w:fill="FFFFFF"/>
              </w:rPr>
              <w:t>Я хочу увидеть музыку, я хочу услышать музыку.</w:t>
            </w:r>
          </w:p>
        </w:tc>
        <w:tc>
          <w:tcPr>
            <w:tcW w:w="884" w:type="dxa"/>
          </w:tcPr>
          <w:p w:rsidR="00BB37CF" w:rsidRPr="0033517B" w:rsidRDefault="00153D63" w:rsidP="00511134">
            <w:pPr>
              <w:rPr>
                <w:rFonts w:ascii="Times New Roman" w:hAnsi="Times New Roman"/>
                <w:b/>
                <w:sz w:val="22"/>
              </w:rPr>
            </w:pPr>
            <w:r>
              <w:rPr>
                <w:rFonts w:ascii="Times New Roman" w:hAnsi="Times New Roman"/>
                <w:b/>
                <w:sz w:val="22"/>
              </w:rPr>
              <w:t>1</w:t>
            </w:r>
            <w:r w:rsidR="00BB37CF" w:rsidRPr="0033517B">
              <w:rPr>
                <w:rFonts w:ascii="Times New Roman" w:hAnsi="Times New Roman"/>
                <w:b/>
                <w:sz w:val="22"/>
              </w:rPr>
              <w:t>ч</w:t>
            </w:r>
          </w:p>
        </w:tc>
        <w:tc>
          <w:tcPr>
            <w:tcW w:w="1425" w:type="dxa"/>
          </w:tcPr>
          <w:p w:rsidR="00BB37CF" w:rsidRPr="0033517B" w:rsidRDefault="00BB37CF" w:rsidP="00511134">
            <w:pPr>
              <w:rPr>
                <w:rFonts w:ascii="Times New Roman" w:hAnsi="Times New Roman"/>
                <w:b/>
                <w:sz w:val="22"/>
              </w:rPr>
            </w:pPr>
          </w:p>
        </w:tc>
      </w:tr>
      <w:tr w:rsidR="00BB37CF" w:rsidRPr="0033517B" w:rsidTr="00D81C4A">
        <w:tc>
          <w:tcPr>
            <w:tcW w:w="0" w:type="auto"/>
          </w:tcPr>
          <w:p w:rsidR="00BB37CF" w:rsidRPr="00D81C4A" w:rsidRDefault="00D81C4A" w:rsidP="0033517B">
            <w:pPr>
              <w:rPr>
                <w:rFonts w:ascii="Times New Roman" w:hAnsi="Times New Roman"/>
                <w:b/>
                <w:sz w:val="22"/>
              </w:rPr>
            </w:pPr>
            <w:r>
              <w:rPr>
                <w:rFonts w:ascii="Times New Roman" w:hAnsi="Times New Roman"/>
                <w:b/>
                <w:sz w:val="22"/>
              </w:rPr>
              <w:t>18</w:t>
            </w:r>
          </w:p>
        </w:tc>
        <w:tc>
          <w:tcPr>
            <w:tcW w:w="750" w:type="dxa"/>
          </w:tcPr>
          <w:p w:rsidR="00BB37CF" w:rsidRPr="0033517B" w:rsidRDefault="00BB37CF" w:rsidP="00511134">
            <w:pPr>
              <w:rPr>
                <w:rFonts w:ascii="Times New Roman" w:hAnsi="Times New Roman"/>
                <w:color w:val="000000"/>
                <w:sz w:val="22"/>
                <w:shd w:val="clear" w:color="auto" w:fill="FFFFFF"/>
              </w:rPr>
            </w:pPr>
          </w:p>
        </w:tc>
        <w:tc>
          <w:tcPr>
            <w:tcW w:w="5998" w:type="dxa"/>
          </w:tcPr>
          <w:p w:rsidR="00BB37CF" w:rsidRPr="0033517B" w:rsidRDefault="00BB37CF" w:rsidP="00511134">
            <w:pPr>
              <w:rPr>
                <w:rFonts w:ascii="Times New Roman" w:hAnsi="Times New Roman"/>
                <w:sz w:val="22"/>
              </w:rPr>
            </w:pPr>
            <w:r w:rsidRPr="0033517B">
              <w:rPr>
                <w:rFonts w:ascii="Times New Roman" w:hAnsi="Times New Roman"/>
                <w:color w:val="000000"/>
                <w:sz w:val="22"/>
                <w:shd w:val="clear" w:color="auto" w:fill="FFFFFF"/>
              </w:rPr>
              <w:t>Музыкальная прогулка.</w:t>
            </w:r>
            <w:r w:rsidRPr="0033517B">
              <w:rPr>
                <w:rStyle w:val="apple-converted-space"/>
                <w:rFonts w:ascii="Times New Roman" w:hAnsi="Times New Roman"/>
                <w:color w:val="000000"/>
                <w:sz w:val="22"/>
                <w:shd w:val="clear" w:color="auto" w:fill="FFFFFF"/>
              </w:rPr>
              <w:t> </w:t>
            </w:r>
          </w:p>
        </w:tc>
        <w:tc>
          <w:tcPr>
            <w:tcW w:w="884" w:type="dxa"/>
          </w:tcPr>
          <w:p w:rsidR="00BB37CF" w:rsidRPr="0033517B" w:rsidRDefault="00153D63" w:rsidP="00511134">
            <w:pPr>
              <w:rPr>
                <w:rFonts w:ascii="Times New Roman" w:hAnsi="Times New Roman"/>
                <w:b/>
                <w:sz w:val="22"/>
              </w:rPr>
            </w:pPr>
            <w:r>
              <w:rPr>
                <w:rFonts w:ascii="Times New Roman" w:hAnsi="Times New Roman"/>
                <w:b/>
                <w:sz w:val="22"/>
              </w:rPr>
              <w:t>1</w:t>
            </w:r>
            <w:r w:rsidR="00BB37CF" w:rsidRPr="0033517B">
              <w:rPr>
                <w:rFonts w:ascii="Times New Roman" w:hAnsi="Times New Roman"/>
                <w:b/>
                <w:sz w:val="22"/>
              </w:rPr>
              <w:t>ч</w:t>
            </w:r>
          </w:p>
        </w:tc>
        <w:tc>
          <w:tcPr>
            <w:tcW w:w="1425" w:type="dxa"/>
          </w:tcPr>
          <w:p w:rsidR="00BB37CF" w:rsidRPr="0033517B" w:rsidRDefault="00BB37CF" w:rsidP="00511134">
            <w:pPr>
              <w:rPr>
                <w:rFonts w:ascii="Times New Roman" w:hAnsi="Times New Roman"/>
                <w:b/>
                <w:sz w:val="22"/>
              </w:rPr>
            </w:pPr>
          </w:p>
        </w:tc>
      </w:tr>
      <w:tr w:rsidR="00BB37CF" w:rsidRPr="0033517B" w:rsidTr="00D81C4A">
        <w:tc>
          <w:tcPr>
            <w:tcW w:w="0" w:type="auto"/>
          </w:tcPr>
          <w:p w:rsidR="00BB37CF" w:rsidRPr="00D81C4A" w:rsidRDefault="00D81C4A" w:rsidP="0033517B">
            <w:pPr>
              <w:rPr>
                <w:rFonts w:ascii="Times New Roman" w:hAnsi="Times New Roman"/>
                <w:sz w:val="22"/>
              </w:rPr>
            </w:pPr>
            <w:r>
              <w:rPr>
                <w:rFonts w:ascii="Times New Roman" w:hAnsi="Times New Roman"/>
                <w:sz w:val="22"/>
              </w:rPr>
              <w:t>19</w:t>
            </w:r>
          </w:p>
        </w:tc>
        <w:tc>
          <w:tcPr>
            <w:tcW w:w="750" w:type="dxa"/>
          </w:tcPr>
          <w:p w:rsidR="00BB37CF" w:rsidRPr="0033517B" w:rsidRDefault="00BB37CF" w:rsidP="00511134">
            <w:pPr>
              <w:rPr>
                <w:rFonts w:ascii="Times New Roman" w:hAnsi="Times New Roman"/>
                <w:color w:val="000000"/>
                <w:sz w:val="22"/>
                <w:shd w:val="clear" w:color="auto" w:fill="FFFFFF"/>
              </w:rPr>
            </w:pPr>
          </w:p>
        </w:tc>
        <w:tc>
          <w:tcPr>
            <w:tcW w:w="5998" w:type="dxa"/>
          </w:tcPr>
          <w:p w:rsidR="00BB37CF" w:rsidRPr="0033517B" w:rsidRDefault="00BB37CF" w:rsidP="00511134">
            <w:pPr>
              <w:rPr>
                <w:rFonts w:ascii="Times New Roman" w:hAnsi="Times New Roman"/>
                <w:sz w:val="22"/>
              </w:rPr>
            </w:pPr>
            <w:r w:rsidRPr="0033517B">
              <w:rPr>
                <w:rFonts w:ascii="Times New Roman" w:hAnsi="Times New Roman"/>
                <w:color w:val="000000"/>
                <w:sz w:val="22"/>
                <w:shd w:val="clear" w:color="auto" w:fill="FFFFFF"/>
              </w:rPr>
              <w:t>Звуки и краски голоса.</w:t>
            </w:r>
          </w:p>
        </w:tc>
        <w:tc>
          <w:tcPr>
            <w:tcW w:w="884" w:type="dxa"/>
          </w:tcPr>
          <w:p w:rsidR="00BB37CF" w:rsidRPr="0033517B" w:rsidRDefault="00153D63" w:rsidP="00511134">
            <w:pPr>
              <w:rPr>
                <w:rFonts w:ascii="Times New Roman" w:hAnsi="Times New Roman"/>
                <w:b/>
                <w:sz w:val="22"/>
              </w:rPr>
            </w:pPr>
            <w:r>
              <w:rPr>
                <w:rFonts w:ascii="Times New Roman" w:hAnsi="Times New Roman"/>
                <w:b/>
                <w:sz w:val="22"/>
              </w:rPr>
              <w:t>1</w:t>
            </w:r>
            <w:r w:rsidR="00BB37CF" w:rsidRPr="0033517B">
              <w:rPr>
                <w:rFonts w:ascii="Times New Roman" w:hAnsi="Times New Roman"/>
                <w:b/>
                <w:sz w:val="22"/>
              </w:rPr>
              <w:t>ч</w:t>
            </w:r>
          </w:p>
        </w:tc>
        <w:tc>
          <w:tcPr>
            <w:tcW w:w="1425" w:type="dxa"/>
          </w:tcPr>
          <w:p w:rsidR="00BB37CF" w:rsidRPr="0033517B" w:rsidRDefault="00BB37CF" w:rsidP="00511134">
            <w:pPr>
              <w:rPr>
                <w:rFonts w:ascii="Times New Roman" w:hAnsi="Times New Roman"/>
                <w:b/>
                <w:sz w:val="22"/>
              </w:rPr>
            </w:pPr>
          </w:p>
        </w:tc>
      </w:tr>
      <w:tr w:rsidR="00BB37CF" w:rsidRPr="0033517B" w:rsidTr="00D81C4A">
        <w:tc>
          <w:tcPr>
            <w:tcW w:w="0" w:type="auto"/>
          </w:tcPr>
          <w:p w:rsidR="00BB37CF" w:rsidRPr="00D81C4A" w:rsidRDefault="00D81C4A" w:rsidP="0033517B">
            <w:pPr>
              <w:rPr>
                <w:rFonts w:ascii="Times New Roman" w:hAnsi="Times New Roman"/>
                <w:sz w:val="22"/>
              </w:rPr>
            </w:pPr>
            <w:r>
              <w:rPr>
                <w:rFonts w:ascii="Times New Roman" w:hAnsi="Times New Roman"/>
                <w:sz w:val="22"/>
              </w:rPr>
              <w:t>20</w:t>
            </w:r>
          </w:p>
        </w:tc>
        <w:tc>
          <w:tcPr>
            <w:tcW w:w="750" w:type="dxa"/>
          </w:tcPr>
          <w:p w:rsidR="00BB37CF" w:rsidRPr="0033517B" w:rsidRDefault="00BB37CF" w:rsidP="00511134">
            <w:pPr>
              <w:rPr>
                <w:rFonts w:ascii="Times New Roman" w:hAnsi="Times New Roman"/>
                <w:color w:val="000000"/>
                <w:sz w:val="22"/>
                <w:shd w:val="clear" w:color="auto" w:fill="FFFFFF"/>
              </w:rPr>
            </w:pPr>
          </w:p>
        </w:tc>
        <w:tc>
          <w:tcPr>
            <w:tcW w:w="5998" w:type="dxa"/>
          </w:tcPr>
          <w:p w:rsidR="00BB37CF" w:rsidRPr="0033517B" w:rsidRDefault="00BB37CF" w:rsidP="00511134">
            <w:pPr>
              <w:rPr>
                <w:rFonts w:ascii="Times New Roman" w:hAnsi="Times New Roman"/>
                <w:sz w:val="22"/>
              </w:rPr>
            </w:pPr>
            <w:r w:rsidRPr="0033517B">
              <w:rPr>
                <w:rFonts w:ascii="Times New Roman" w:hAnsi="Times New Roman"/>
                <w:color w:val="000000"/>
                <w:sz w:val="22"/>
                <w:shd w:val="clear" w:color="auto" w:fill="FFFFFF"/>
              </w:rPr>
              <w:t>Мелодия – душа музыки.</w:t>
            </w:r>
          </w:p>
        </w:tc>
        <w:tc>
          <w:tcPr>
            <w:tcW w:w="884" w:type="dxa"/>
          </w:tcPr>
          <w:p w:rsidR="00BB37CF" w:rsidRPr="0033517B" w:rsidRDefault="00153D63" w:rsidP="00511134">
            <w:pPr>
              <w:rPr>
                <w:rFonts w:ascii="Times New Roman" w:hAnsi="Times New Roman"/>
                <w:b/>
                <w:sz w:val="22"/>
              </w:rPr>
            </w:pPr>
            <w:r>
              <w:rPr>
                <w:rFonts w:ascii="Times New Roman" w:hAnsi="Times New Roman"/>
                <w:b/>
                <w:sz w:val="22"/>
              </w:rPr>
              <w:t>1</w:t>
            </w:r>
            <w:r w:rsidR="00BB37CF" w:rsidRPr="0033517B">
              <w:rPr>
                <w:rFonts w:ascii="Times New Roman" w:hAnsi="Times New Roman"/>
                <w:b/>
                <w:sz w:val="22"/>
              </w:rPr>
              <w:t>ч</w:t>
            </w:r>
          </w:p>
        </w:tc>
        <w:tc>
          <w:tcPr>
            <w:tcW w:w="1425" w:type="dxa"/>
          </w:tcPr>
          <w:p w:rsidR="00BB37CF" w:rsidRPr="0033517B" w:rsidRDefault="00BB37CF" w:rsidP="00511134">
            <w:pPr>
              <w:rPr>
                <w:rFonts w:ascii="Times New Roman" w:hAnsi="Times New Roman"/>
                <w:b/>
                <w:sz w:val="22"/>
              </w:rPr>
            </w:pPr>
          </w:p>
        </w:tc>
      </w:tr>
      <w:tr w:rsidR="00BB37CF" w:rsidRPr="0033517B" w:rsidTr="00D81C4A">
        <w:tc>
          <w:tcPr>
            <w:tcW w:w="0" w:type="auto"/>
          </w:tcPr>
          <w:p w:rsidR="00BB37CF" w:rsidRPr="00D81C4A" w:rsidRDefault="00D81C4A" w:rsidP="0033517B">
            <w:pPr>
              <w:rPr>
                <w:rFonts w:ascii="Times New Roman" w:hAnsi="Times New Roman"/>
                <w:sz w:val="22"/>
              </w:rPr>
            </w:pPr>
            <w:r>
              <w:rPr>
                <w:rFonts w:ascii="Times New Roman" w:hAnsi="Times New Roman"/>
                <w:sz w:val="22"/>
              </w:rPr>
              <w:t>21</w:t>
            </w:r>
          </w:p>
        </w:tc>
        <w:tc>
          <w:tcPr>
            <w:tcW w:w="750" w:type="dxa"/>
          </w:tcPr>
          <w:p w:rsidR="00BB37CF" w:rsidRPr="0033517B" w:rsidRDefault="00BB37CF" w:rsidP="00511134">
            <w:pPr>
              <w:rPr>
                <w:rFonts w:ascii="Times New Roman" w:hAnsi="Times New Roman"/>
                <w:color w:val="000000"/>
                <w:sz w:val="22"/>
                <w:shd w:val="clear" w:color="auto" w:fill="FFFFFF"/>
              </w:rPr>
            </w:pPr>
          </w:p>
        </w:tc>
        <w:tc>
          <w:tcPr>
            <w:tcW w:w="5998" w:type="dxa"/>
          </w:tcPr>
          <w:p w:rsidR="00BB37CF" w:rsidRPr="0033517B" w:rsidRDefault="00BB37CF" w:rsidP="00511134">
            <w:pPr>
              <w:rPr>
                <w:rFonts w:ascii="Times New Roman" w:hAnsi="Times New Roman"/>
                <w:sz w:val="22"/>
              </w:rPr>
            </w:pPr>
            <w:r w:rsidRPr="0033517B">
              <w:rPr>
                <w:rFonts w:ascii="Times New Roman" w:hAnsi="Times New Roman"/>
                <w:color w:val="000000"/>
                <w:sz w:val="22"/>
                <w:shd w:val="clear" w:color="auto" w:fill="FFFFFF"/>
              </w:rPr>
              <w:t>Волшебная страна звуков.</w:t>
            </w:r>
          </w:p>
        </w:tc>
        <w:tc>
          <w:tcPr>
            <w:tcW w:w="884" w:type="dxa"/>
          </w:tcPr>
          <w:p w:rsidR="00BB37CF" w:rsidRPr="0033517B" w:rsidRDefault="00153D63" w:rsidP="00511134">
            <w:pPr>
              <w:rPr>
                <w:rFonts w:ascii="Times New Roman" w:hAnsi="Times New Roman"/>
                <w:sz w:val="22"/>
              </w:rPr>
            </w:pPr>
            <w:r>
              <w:rPr>
                <w:rFonts w:ascii="Times New Roman" w:hAnsi="Times New Roman"/>
                <w:sz w:val="22"/>
              </w:rPr>
              <w:t>1</w:t>
            </w:r>
            <w:r w:rsidR="00BB37CF" w:rsidRPr="0033517B">
              <w:rPr>
                <w:rFonts w:ascii="Times New Roman" w:hAnsi="Times New Roman"/>
                <w:sz w:val="22"/>
              </w:rPr>
              <w:t>ч</w:t>
            </w:r>
          </w:p>
        </w:tc>
        <w:tc>
          <w:tcPr>
            <w:tcW w:w="1425" w:type="dxa"/>
          </w:tcPr>
          <w:p w:rsidR="00BB37CF" w:rsidRPr="0033517B" w:rsidRDefault="00BB37CF" w:rsidP="00511134">
            <w:pPr>
              <w:rPr>
                <w:rFonts w:ascii="Times New Roman" w:hAnsi="Times New Roman"/>
                <w:sz w:val="22"/>
              </w:rPr>
            </w:pPr>
          </w:p>
        </w:tc>
      </w:tr>
      <w:tr w:rsidR="00BB37CF" w:rsidRPr="0033517B" w:rsidTr="00D81C4A">
        <w:tc>
          <w:tcPr>
            <w:tcW w:w="0" w:type="auto"/>
          </w:tcPr>
          <w:p w:rsidR="00BB37CF" w:rsidRPr="00D81C4A" w:rsidRDefault="00D81C4A" w:rsidP="0033517B">
            <w:pPr>
              <w:rPr>
                <w:rFonts w:ascii="Times New Roman" w:hAnsi="Times New Roman"/>
                <w:sz w:val="22"/>
              </w:rPr>
            </w:pPr>
            <w:r>
              <w:rPr>
                <w:rFonts w:ascii="Times New Roman" w:hAnsi="Times New Roman"/>
                <w:sz w:val="22"/>
              </w:rPr>
              <w:t>22</w:t>
            </w:r>
          </w:p>
        </w:tc>
        <w:tc>
          <w:tcPr>
            <w:tcW w:w="750" w:type="dxa"/>
          </w:tcPr>
          <w:p w:rsidR="00BB37CF" w:rsidRPr="0033517B" w:rsidRDefault="00BB37CF" w:rsidP="00511134">
            <w:pPr>
              <w:rPr>
                <w:rFonts w:ascii="Times New Roman" w:hAnsi="Times New Roman"/>
                <w:color w:val="000000"/>
                <w:sz w:val="22"/>
                <w:shd w:val="clear" w:color="auto" w:fill="FFFFFF"/>
              </w:rPr>
            </w:pPr>
          </w:p>
        </w:tc>
        <w:tc>
          <w:tcPr>
            <w:tcW w:w="5998" w:type="dxa"/>
          </w:tcPr>
          <w:p w:rsidR="00BB37CF" w:rsidRPr="0033517B" w:rsidRDefault="00BB37CF" w:rsidP="00511134">
            <w:pPr>
              <w:rPr>
                <w:rFonts w:ascii="Times New Roman" w:hAnsi="Times New Roman"/>
                <w:sz w:val="22"/>
              </w:rPr>
            </w:pPr>
            <w:r w:rsidRPr="0033517B">
              <w:rPr>
                <w:rFonts w:ascii="Times New Roman" w:hAnsi="Times New Roman"/>
                <w:color w:val="000000"/>
                <w:sz w:val="22"/>
                <w:shd w:val="clear" w:color="auto" w:fill="FFFFFF"/>
              </w:rPr>
              <w:t>Россия – Родина моя.</w:t>
            </w:r>
          </w:p>
        </w:tc>
        <w:tc>
          <w:tcPr>
            <w:tcW w:w="884" w:type="dxa"/>
          </w:tcPr>
          <w:p w:rsidR="00BB37CF" w:rsidRPr="0033517B" w:rsidRDefault="00153D63" w:rsidP="00511134">
            <w:pPr>
              <w:rPr>
                <w:rFonts w:ascii="Times New Roman" w:hAnsi="Times New Roman"/>
                <w:sz w:val="22"/>
              </w:rPr>
            </w:pPr>
            <w:r>
              <w:rPr>
                <w:rFonts w:ascii="Times New Roman" w:hAnsi="Times New Roman"/>
                <w:sz w:val="22"/>
              </w:rPr>
              <w:t>1</w:t>
            </w:r>
            <w:r w:rsidR="00BB37CF" w:rsidRPr="0033517B">
              <w:rPr>
                <w:rFonts w:ascii="Times New Roman" w:hAnsi="Times New Roman"/>
                <w:sz w:val="22"/>
              </w:rPr>
              <w:t>ч</w:t>
            </w:r>
          </w:p>
        </w:tc>
        <w:tc>
          <w:tcPr>
            <w:tcW w:w="1425" w:type="dxa"/>
          </w:tcPr>
          <w:p w:rsidR="00BB37CF" w:rsidRPr="0033517B" w:rsidRDefault="00BB37CF" w:rsidP="00511134">
            <w:pPr>
              <w:rPr>
                <w:rFonts w:ascii="Times New Roman" w:hAnsi="Times New Roman"/>
                <w:sz w:val="22"/>
              </w:rPr>
            </w:pPr>
          </w:p>
        </w:tc>
      </w:tr>
      <w:tr w:rsidR="00BB37CF" w:rsidRPr="0033517B" w:rsidTr="00D81C4A">
        <w:tc>
          <w:tcPr>
            <w:tcW w:w="0" w:type="auto"/>
          </w:tcPr>
          <w:p w:rsidR="00BB37CF" w:rsidRPr="00D81C4A" w:rsidRDefault="00D81C4A" w:rsidP="0033517B">
            <w:pPr>
              <w:rPr>
                <w:rFonts w:ascii="Times New Roman" w:hAnsi="Times New Roman"/>
                <w:sz w:val="22"/>
              </w:rPr>
            </w:pPr>
            <w:r>
              <w:rPr>
                <w:rFonts w:ascii="Times New Roman" w:hAnsi="Times New Roman"/>
                <w:sz w:val="22"/>
              </w:rPr>
              <w:t>23</w:t>
            </w:r>
          </w:p>
        </w:tc>
        <w:tc>
          <w:tcPr>
            <w:tcW w:w="750" w:type="dxa"/>
          </w:tcPr>
          <w:p w:rsidR="00BB37CF" w:rsidRPr="0033517B" w:rsidRDefault="00BB37CF" w:rsidP="00511134">
            <w:pPr>
              <w:rPr>
                <w:rFonts w:ascii="Times New Roman" w:hAnsi="Times New Roman"/>
                <w:color w:val="000000"/>
                <w:sz w:val="22"/>
                <w:shd w:val="clear" w:color="auto" w:fill="FFFFFF"/>
              </w:rPr>
            </w:pPr>
          </w:p>
        </w:tc>
        <w:tc>
          <w:tcPr>
            <w:tcW w:w="5998" w:type="dxa"/>
          </w:tcPr>
          <w:p w:rsidR="00BB37CF" w:rsidRPr="0033517B" w:rsidRDefault="00BB37CF" w:rsidP="00511134">
            <w:pPr>
              <w:rPr>
                <w:rFonts w:ascii="Times New Roman" w:hAnsi="Times New Roman"/>
                <w:sz w:val="22"/>
              </w:rPr>
            </w:pPr>
            <w:r w:rsidRPr="0033517B">
              <w:rPr>
                <w:rFonts w:ascii="Times New Roman" w:hAnsi="Times New Roman"/>
                <w:color w:val="000000"/>
                <w:sz w:val="22"/>
                <w:shd w:val="clear" w:color="auto" w:fill="FFFFFF"/>
              </w:rPr>
              <w:t>Вокальный портрет сказочных героев.</w:t>
            </w:r>
          </w:p>
        </w:tc>
        <w:tc>
          <w:tcPr>
            <w:tcW w:w="884" w:type="dxa"/>
          </w:tcPr>
          <w:p w:rsidR="00BB37CF" w:rsidRPr="0033517B" w:rsidRDefault="00153D63" w:rsidP="00511134">
            <w:pPr>
              <w:rPr>
                <w:rFonts w:ascii="Times New Roman" w:hAnsi="Times New Roman"/>
                <w:sz w:val="22"/>
              </w:rPr>
            </w:pPr>
            <w:r>
              <w:rPr>
                <w:rFonts w:ascii="Times New Roman" w:hAnsi="Times New Roman"/>
                <w:sz w:val="22"/>
              </w:rPr>
              <w:t>1</w:t>
            </w:r>
            <w:r w:rsidR="00BB37CF" w:rsidRPr="0033517B">
              <w:rPr>
                <w:rFonts w:ascii="Times New Roman" w:hAnsi="Times New Roman"/>
                <w:sz w:val="22"/>
              </w:rPr>
              <w:t>ч</w:t>
            </w:r>
          </w:p>
        </w:tc>
        <w:tc>
          <w:tcPr>
            <w:tcW w:w="1425" w:type="dxa"/>
          </w:tcPr>
          <w:p w:rsidR="00BB37CF" w:rsidRPr="0033517B" w:rsidRDefault="00BB37CF" w:rsidP="00511134">
            <w:pPr>
              <w:rPr>
                <w:rFonts w:ascii="Times New Roman" w:hAnsi="Times New Roman"/>
                <w:sz w:val="22"/>
              </w:rPr>
            </w:pPr>
          </w:p>
        </w:tc>
      </w:tr>
      <w:tr w:rsidR="00BB37CF" w:rsidRPr="0033517B" w:rsidTr="00D81C4A">
        <w:tc>
          <w:tcPr>
            <w:tcW w:w="0" w:type="auto"/>
          </w:tcPr>
          <w:p w:rsidR="00BB37CF" w:rsidRPr="00D81C4A" w:rsidRDefault="00D81C4A" w:rsidP="0033517B">
            <w:pPr>
              <w:rPr>
                <w:rFonts w:ascii="Times New Roman" w:hAnsi="Times New Roman"/>
                <w:sz w:val="22"/>
              </w:rPr>
            </w:pPr>
            <w:r>
              <w:rPr>
                <w:rFonts w:ascii="Times New Roman" w:hAnsi="Times New Roman"/>
                <w:sz w:val="22"/>
              </w:rPr>
              <w:t>24</w:t>
            </w:r>
          </w:p>
        </w:tc>
        <w:tc>
          <w:tcPr>
            <w:tcW w:w="750" w:type="dxa"/>
          </w:tcPr>
          <w:p w:rsidR="00BB37CF" w:rsidRPr="0033517B" w:rsidRDefault="00BB37CF" w:rsidP="00511134">
            <w:pPr>
              <w:rPr>
                <w:rFonts w:ascii="Times New Roman" w:hAnsi="Times New Roman"/>
                <w:color w:val="000000"/>
                <w:sz w:val="22"/>
                <w:shd w:val="clear" w:color="auto" w:fill="FFFFFF"/>
              </w:rPr>
            </w:pPr>
          </w:p>
        </w:tc>
        <w:tc>
          <w:tcPr>
            <w:tcW w:w="5998" w:type="dxa"/>
          </w:tcPr>
          <w:p w:rsidR="00BB37CF" w:rsidRPr="0033517B" w:rsidRDefault="00BB37CF" w:rsidP="00511134">
            <w:pPr>
              <w:rPr>
                <w:rFonts w:ascii="Times New Roman" w:hAnsi="Times New Roman"/>
                <w:sz w:val="22"/>
              </w:rPr>
            </w:pPr>
            <w:r w:rsidRPr="0033517B">
              <w:rPr>
                <w:rFonts w:ascii="Times New Roman" w:hAnsi="Times New Roman"/>
                <w:color w:val="000000"/>
                <w:sz w:val="22"/>
                <w:shd w:val="clear" w:color="auto" w:fill="FFFFFF"/>
              </w:rPr>
              <w:t>Добрым быть совсем не просто</w:t>
            </w:r>
          </w:p>
        </w:tc>
        <w:tc>
          <w:tcPr>
            <w:tcW w:w="884" w:type="dxa"/>
          </w:tcPr>
          <w:p w:rsidR="00BB37CF" w:rsidRPr="0033517B" w:rsidRDefault="00153D63" w:rsidP="00511134">
            <w:pPr>
              <w:rPr>
                <w:rFonts w:ascii="Times New Roman" w:hAnsi="Times New Roman"/>
                <w:sz w:val="22"/>
              </w:rPr>
            </w:pPr>
            <w:r>
              <w:rPr>
                <w:rFonts w:ascii="Times New Roman" w:hAnsi="Times New Roman"/>
                <w:sz w:val="22"/>
              </w:rPr>
              <w:t>1</w:t>
            </w:r>
            <w:r w:rsidR="00BB37CF" w:rsidRPr="0033517B">
              <w:rPr>
                <w:rFonts w:ascii="Times New Roman" w:hAnsi="Times New Roman"/>
                <w:sz w:val="22"/>
              </w:rPr>
              <w:t>ч</w:t>
            </w:r>
          </w:p>
        </w:tc>
        <w:tc>
          <w:tcPr>
            <w:tcW w:w="1425" w:type="dxa"/>
          </w:tcPr>
          <w:p w:rsidR="00BB37CF" w:rsidRPr="0033517B" w:rsidRDefault="00BB37CF" w:rsidP="00511134">
            <w:pPr>
              <w:rPr>
                <w:rFonts w:ascii="Times New Roman" w:hAnsi="Times New Roman"/>
                <w:sz w:val="22"/>
              </w:rPr>
            </w:pPr>
          </w:p>
        </w:tc>
      </w:tr>
      <w:tr w:rsidR="00BB37CF" w:rsidRPr="0033517B" w:rsidTr="00D81C4A">
        <w:tc>
          <w:tcPr>
            <w:tcW w:w="0" w:type="auto"/>
          </w:tcPr>
          <w:p w:rsidR="00BB37CF" w:rsidRPr="00D81C4A" w:rsidRDefault="00D81C4A" w:rsidP="0033517B">
            <w:pPr>
              <w:rPr>
                <w:rFonts w:ascii="Times New Roman" w:hAnsi="Times New Roman"/>
                <w:sz w:val="22"/>
              </w:rPr>
            </w:pPr>
            <w:r>
              <w:rPr>
                <w:rFonts w:ascii="Times New Roman" w:hAnsi="Times New Roman"/>
                <w:sz w:val="22"/>
              </w:rPr>
              <w:t>25</w:t>
            </w:r>
          </w:p>
        </w:tc>
        <w:tc>
          <w:tcPr>
            <w:tcW w:w="750" w:type="dxa"/>
          </w:tcPr>
          <w:p w:rsidR="00BB37CF" w:rsidRPr="0033517B" w:rsidRDefault="00BB37CF" w:rsidP="00511134">
            <w:pPr>
              <w:rPr>
                <w:rFonts w:ascii="Times New Roman" w:hAnsi="Times New Roman"/>
                <w:color w:val="000000"/>
                <w:sz w:val="22"/>
                <w:shd w:val="clear" w:color="auto" w:fill="FFFFFF"/>
              </w:rPr>
            </w:pPr>
          </w:p>
        </w:tc>
        <w:tc>
          <w:tcPr>
            <w:tcW w:w="5998" w:type="dxa"/>
          </w:tcPr>
          <w:p w:rsidR="00BB37CF" w:rsidRPr="0033517B" w:rsidRDefault="00BB37CF" w:rsidP="00511134">
            <w:pPr>
              <w:rPr>
                <w:rFonts w:ascii="Times New Roman" w:hAnsi="Times New Roman"/>
                <w:sz w:val="22"/>
              </w:rPr>
            </w:pPr>
            <w:r w:rsidRPr="0033517B">
              <w:rPr>
                <w:rFonts w:ascii="Times New Roman" w:hAnsi="Times New Roman"/>
                <w:color w:val="000000"/>
                <w:sz w:val="22"/>
                <w:shd w:val="clear" w:color="auto" w:fill="FFFFFF"/>
              </w:rPr>
              <w:t>Вечная память русским героям.</w:t>
            </w:r>
          </w:p>
        </w:tc>
        <w:tc>
          <w:tcPr>
            <w:tcW w:w="884" w:type="dxa"/>
          </w:tcPr>
          <w:p w:rsidR="00BB37CF" w:rsidRPr="0033517B" w:rsidRDefault="00153D63" w:rsidP="00511134">
            <w:pPr>
              <w:rPr>
                <w:rFonts w:ascii="Times New Roman" w:hAnsi="Times New Roman"/>
                <w:sz w:val="22"/>
              </w:rPr>
            </w:pPr>
            <w:r>
              <w:rPr>
                <w:rFonts w:ascii="Times New Roman" w:hAnsi="Times New Roman"/>
                <w:sz w:val="22"/>
              </w:rPr>
              <w:t>1</w:t>
            </w:r>
            <w:r w:rsidR="00BB37CF" w:rsidRPr="0033517B">
              <w:rPr>
                <w:rFonts w:ascii="Times New Roman" w:hAnsi="Times New Roman"/>
                <w:sz w:val="22"/>
              </w:rPr>
              <w:t>ч</w:t>
            </w:r>
          </w:p>
        </w:tc>
        <w:tc>
          <w:tcPr>
            <w:tcW w:w="1425" w:type="dxa"/>
          </w:tcPr>
          <w:p w:rsidR="00BB37CF" w:rsidRPr="0033517B" w:rsidRDefault="00BB37CF" w:rsidP="00511134">
            <w:pPr>
              <w:rPr>
                <w:rFonts w:ascii="Times New Roman" w:hAnsi="Times New Roman"/>
                <w:sz w:val="22"/>
              </w:rPr>
            </w:pPr>
          </w:p>
        </w:tc>
      </w:tr>
      <w:tr w:rsidR="00BB37CF" w:rsidRPr="0033517B" w:rsidTr="00D81C4A">
        <w:tc>
          <w:tcPr>
            <w:tcW w:w="0" w:type="auto"/>
          </w:tcPr>
          <w:p w:rsidR="00BB37CF" w:rsidRPr="00D81C4A" w:rsidRDefault="00D81C4A" w:rsidP="0033517B">
            <w:pPr>
              <w:rPr>
                <w:rFonts w:ascii="Times New Roman" w:hAnsi="Times New Roman"/>
                <w:sz w:val="22"/>
              </w:rPr>
            </w:pPr>
            <w:r>
              <w:rPr>
                <w:rFonts w:ascii="Times New Roman" w:hAnsi="Times New Roman"/>
                <w:sz w:val="22"/>
              </w:rPr>
              <w:t>26</w:t>
            </w:r>
          </w:p>
        </w:tc>
        <w:tc>
          <w:tcPr>
            <w:tcW w:w="750" w:type="dxa"/>
          </w:tcPr>
          <w:p w:rsidR="00BB37CF" w:rsidRPr="0033517B" w:rsidRDefault="00BB37CF" w:rsidP="00511134">
            <w:pPr>
              <w:autoSpaceDE w:val="0"/>
              <w:snapToGrid w:val="0"/>
              <w:spacing w:line="278" w:lineRule="auto"/>
              <w:jc w:val="both"/>
              <w:rPr>
                <w:rFonts w:ascii="Times New Roman" w:hAnsi="Times New Roman"/>
                <w:bCs/>
                <w:sz w:val="22"/>
              </w:rPr>
            </w:pPr>
          </w:p>
        </w:tc>
        <w:tc>
          <w:tcPr>
            <w:tcW w:w="5998" w:type="dxa"/>
            <w:vAlign w:val="center"/>
          </w:tcPr>
          <w:p w:rsidR="00BB37CF" w:rsidRPr="0033517B" w:rsidRDefault="00BB37CF" w:rsidP="00511134">
            <w:pPr>
              <w:autoSpaceDE w:val="0"/>
              <w:snapToGrid w:val="0"/>
              <w:spacing w:line="278" w:lineRule="auto"/>
              <w:jc w:val="both"/>
              <w:rPr>
                <w:rFonts w:ascii="Times New Roman" w:hAnsi="Times New Roman"/>
                <w:bCs/>
                <w:sz w:val="22"/>
              </w:rPr>
            </w:pPr>
            <w:r w:rsidRPr="0033517B">
              <w:rPr>
                <w:rFonts w:ascii="Times New Roman" w:hAnsi="Times New Roman"/>
                <w:bCs/>
                <w:sz w:val="22"/>
              </w:rPr>
              <w:t>Речевые игры и упражнения.</w:t>
            </w:r>
          </w:p>
        </w:tc>
        <w:tc>
          <w:tcPr>
            <w:tcW w:w="884" w:type="dxa"/>
          </w:tcPr>
          <w:p w:rsidR="00BB37CF" w:rsidRPr="0033517B" w:rsidRDefault="00153D63" w:rsidP="00511134">
            <w:pPr>
              <w:rPr>
                <w:rFonts w:ascii="Times New Roman" w:hAnsi="Times New Roman"/>
                <w:sz w:val="22"/>
              </w:rPr>
            </w:pPr>
            <w:r>
              <w:rPr>
                <w:rFonts w:ascii="Times New Roman" w:hAnsi="Times New Roman"/>
                <w:sz w:val="22"/>
              </w:rPr>
              <w:t>1</w:t>
            </w:r>
            <w:r w:rsidR="00BB37CF" w:rsidRPr="0033517B">
              <w:rPr>
                <w:rFonts w:ascii="Times New Roman" w:hAnsi="Times New Roman"/>
                <w:sz w:val="22"/>
              </w:rPr>
              <w:t>ч</w:t>
            </w:r>
          </w:p>
        </w:tc>
        <w:tc>
          <w:tcPr>
            <w:tcW w:w="1425" w:type="dxa"/>
          </w:tcPr>
          <w:p w:rsidR="00BB37CF" w:rsidRPr="0033517B" w:rsidRDefault="00BB37CF" w:rsidP="00511134">
            <w:pPr>
              <w:rPr>
                <w:rFonts w:ascii="Times New Roman" w:hAnsi="Times New Roman"/>
                <w:sz w:val="22"/>
              </w:rPr>
            </w:pPr>
          </w:p>
        </w:tc>
      </w:tr>
      <w:tr w:rsidR="00BB37CF" w:rsidRPr="0033517B" w:rsidTr="00D81C4A">
        <w:tc>
          <w:tcPr>
            <w:tcW w:w="0" w:type="auto"/>
          </w:tcPr>
          <w:p w:rsidR="00BB37CF" w:rsidRPr="00D81C4A" w:rsidRDefault="00D81C4A" w:rsidP="0033517B">
            <w:pPr>
              <w:rPr>
                <w:rFonts w:ascii="Times New Roman" w:hAnsi="Times New Roman"/>
                <w:sz w:val="22"/>
              </w:rPr>
            </w:pPr>
            <w:r>
              <w:rPr>
                <w:rFonts w:ascii="Times New Roman" w:hAnsi="Times New Roman"/>
                <w:sz w:val="22"/>
              </w:rPr>
              <w:t>27</w:t>
            </w:r>
          </w:p>
        </w:tc>
        <w:tc>
          <w:tcPr>
            <w:tcW w:w="750" w:type="dxa"/>
          </w:tcPr>
          <w:p w:rsidR="00BB37CF" w:rsidRPr="0033517B" w:rsidRDefault="00BB37CF" w:rsidP="00511134">
            <w:pPr>
              <w:rPr>
                <w:rFonts w:ascii="Times New Roman" w:hAnsi="Times New Roman"/>
                <w:color w:val="000000"/>
                <w:sz w:val="22"/>
                <w:shd w:val="clear" w:color="auto" w:fill="FFFFFF"/>
              </w:rPr>
            </w:pPr>
          </w:p>
        </w:tc>
        <w:tc>
          <w:tcPr>
            <w:tcW w:w="5998" w:type="dxa"/>
          </w:tcPr>
          <w:p w:rsidR="00BB37CF" w:rsidRPr="0033517B" w:rsidRDefault="00BB37CF" w:rsidP="00511134">
            <w:pPr>
              <w:rPr>
                <w:rFonts w:ascii="Times New Roman" w:hAnsi="Times New Roman"/>
                <w:sz w:val="22"/>
              </w:rPr>
            </w:pPr>
            <w:r w:rsidRPr="0033517B">
              <w:rPr>
                <w:rFonts w:ascii="Times New Roman" w:hAnsi="Times New Roman"/>
                <w:color w:val="000000"/>
                <w:sz w:val="22"/>
                <w:shd w:val="clear" w:color="auto" w:fill="FFFFFF"/>
              </w:rPr>
              <w:t>Песни давно минувших дней</w:t>
            </w:r>
          </w:p>
        </w:tc>
        <w:tc>
          <w:tcPr>
            <w:tcW w:w="884" w:type="dxa"/>
          </w:tcPr>
          <w:p w:rsidR="00BB37CF" w:rsidRPr="0033517B" w:rsidRDefault="00153D63" w:rsidP="00511134">
            <w:pPr>
              <w:rPr>
                <w:rFonts w:ascii="Times New Roman" w:hAnsi="Times New Roman"/>
                <w:sz w:val="22"/>
              </w:rPr>
            </w:pPr>
            <w:r>
              <w:rPr>
                <w:rFonts w:ascii="Times New Roman" w:hAnsi="Times New Roman"/>
                <w:sz w:val="22"/>
              </w:rPr>
              <w:t>1</w:t>
            </w:r>
            <w:r w:rsidR="00BB37CF" w:rsidRPr="0033517B">
              <w:rPr>
                <w:rFonts w:ascii="Times New Roman" w:hAnsi="Times New Roman"/>
                <w:sz w:val="22"/>
              </w:rPr>
              <w:t>ч</w:t>
            </w:r>
          </w:p>
        </w:tc>
        <w:tc>
          <w:tcPr>
            <w:tcW w:w="1425" w:type="dxa"/>
          </w:tcPr>
          <w:p w:rsidR="00BB37CF" w:rsidRPr="0033517B" w:rsidRDefault="00BB37CF" w:rsidP="00511134">
            <w:pPr>
              <w:rPr>
                <w:rFonts w:ascii="Times New Roman" w:hAnsi="Times New Roman"/>
                <w:sz w:val="22"/>
              </w:rPr>
            </w:pPr>
          </w:p>
        </w:tc>
      </w:tr>
      <w:tr w:rsidR="00BB37CF" w:rsidRPr="0033517B" w:rsidTr="00D81C4A">
        <w:tc>
          <w:tcPr>
            <w:tcW w:w="0" w:type="auto"/>
          </w:tcPr>
          <w:p w:rsidR="00BB37CF" w:rsidRPr="00D81C4A" w:rsidRDefault="00D81C4A" w:rsidP="0033517B">
            <w:pPr>
              <w:rPr>
                <w:rFonts w:ascii="Times New Roman" w:hAnsi="Times New Roman"/>
                <w:sz w:val="22"/>
              </w:rPr>
            </w:pPr>
            <w:r>
              <w:rPr>
                <w:rFonts w:ascii="Times New Roman" w:hAnsi="Times New Roman"/>
                <w:sz w:val="22"/>
              </w:rPr>
              <w:t>28</w:t>
            </w:r>
          </w:p>
        </w:tc>
        <w:tc>
          <w:tcPr>
            <w:tcW w:w="750" w:type="dxa"/>
          </w:tcPr>
          <w:p w:rsidR="00BB37CF" w:rsidRPr="0033517B" w:rsidRDefault="00BB37CF" w:rsidP="00511134">
            <w:pPr>
              <w:rPr>
                <w:rFonts w:ascii="Times New Roman" w:hAnsi="Times New Roman"/>
                <w:color w:val="000000"/>
                <w:sz w:val="22"/>
                <w:shd w:val="clear" w:color="auto" w:fill="FFFFFF"/>
              </w:rPr>
            </w:pPr>
          </w:p>
        </w:tc>
        <w:tc>
          <w:tcPr>
            <w:tcW w:w="5998" w:type="dxa"/>
          </w:tcPr>
          <w:p w:rsidR="00BB37CF" w:rsidRPr="0033517B" w:rsidRDefault="00BB37CF" w:rsidP="00511134">
            <w:pPr>
              <w:rPr>
                <w:rFonts w:ascii="Times New Roman" w:hAnsi="Times New Roman"/>
                <w:sz w:val="22"/>
              </w:rPr>
            </w:pPr>
            <w:r w:rsidRPr="0033517B">
              <w:rPr>
                <w:rFonts w:ascii="Times New Roman" w:hAnsi="Times New Roman"/>
                <w:color w:val="000000"/>
                <w:sz w:val="22"/>
                <w:shd w:val="clear" w:color="auto" w:fill="FFFFFF"/>
              </w:rPr>
              <w:t>Сколько песен мы с вами вместе…</w:t>
            </w:r>
          </w:p>
        </w:tc>
        <w:tc>
          <w:tcPr>
            <w:tcW w:w="884" w:type="dxa"/>
          </w:tcPr>
          <w:p w:rsidR="00BB37CF" w:rsidRPr="0033517B" w:rsidRDefault="00153D63" w:rsidP="00511134">
            <w:pPr>
              <w:rPr>
                <w:rFonts w:ascii="Times New Roman" w:hAnsi="Times New Roman"/>
                <w:sz w:val="22"/>
              </w:rPr>
            </w:pPr>
            <w:r>
              <w:rPr>
                <w:rFonts w:ascii="Times New Roman" w:hAnsi="Times New Roman"/>
                <w:sz w:val="22"/>
              </w:rPr>
              <w:t>1</w:t>
            </w:r>
            <w:r w:rsidR="00BB37CF" w:rsidRPr="0033517B">
              <w:rPr>
                <w:rFonts w:ascii="Times New Roman" w:hAnsi="Times New Roman"/>
                <w:sz w:val="22"/>
              </w:rPr>
              <w:t>ч</w:t>
            </w:r>
          </w:p>
        </w:tc>
        <w:tc>
          <w:tcPr>
            <w:tcW w:w="1425" w:type="dxa"/>
          </w:tcPr>
          <w:p w:rsidR="00BB37CF" w:rsidRPr="0033517B" w:rsidRDefault="00BB37CF" w:rsidP="00511134">
            <w:pPr>
              <w:rPr>
                <w:rFonts w:ascii="Times New Roman" w:hAnsi="Times New Roman"/>
                <w:sz w:val="22"/>
              </w:rPr>
            </w:pPr>
          </w:p>
        </w:tc>
      </w:tr>
      <w:tr w:rsidR="00BB37CF" w:rsidRPr="0033517B" w:rsidTr="00D81C4A">
        <w:tc>
          <w:tcPr>
            <w:tcW w:w="0" w:type="auto"/>
          </w:tcPr>
          <w:p w:rsidR="00BB37CF" w:rsidRPr="00D81C4A" w:rsidRDefault="00D81C4A" w:rsidP="0033517B">
            <w:pPr>
              <w:rPr>
                <w:rFonts w:ascii="Times New Roman" w:hAnsi="Times New Roman"/>
                <w:sz w:val="22"/>
              </w:rPr>
            </w:pPr>
            <w:r>
              <w:rPr>
                <w:rFonts w:ascii="Times New Roman" w:hAnsi="Times New Roman"/>
                <w:sz w:val="22"/>
              </w:rPr>
              <w:t>29</w:t>
            </w:r>
          </w:p>
        </w:tc>
        <w:tc>
          <w:tcPr>
            <w:tcW w:w="750" w:type="dxa"/>
          </w:tcPr>
          <w:p w:rsidR="00BB37CF" w:rsidRPr="0033517B" w:rsidRDefault="00BB37CF" w:rsidP="00511134">
            <w:pPr>
              <w:snapToGrid w:val="0"/>
              <w:ind w:left="84"/>
              <w:rPr>
                <w:rFonts w:ascii="Times New Roman" w:hAnsi="Times New Roman"/>
                <w:color w:val="000000"/>
                <w:sz w:val="22"/>
                <w:shd w:val="clear" w:color="auto" w:fill="FFFFFF"/>
              </w:rPr>
            </w:pPr>
          </w:p>
        </w:tc>
        <w:tc>
          <w:tcPr>
            <w:tcW w:w="5998" w:type="dxa"/>
            <w:vAlign w:val="center"/>
          </w:tcPr>
          <w:p w:rsidR="00BB37CF" w:rsidRPr="0033517B" w:rsidRDefault="00BB37CF" w:rsidP="00511134">
            <w:pPr>
              <w:snapToGrid w:val="0"/>
              <w:rPr>
                <w:rFonts w:ascii="Times New Roman" w:hAnsi="Times New Roman"/>
                <w:sz w:val="22"/>
              </w:rPr>
            </w:pPr>
            <w:r w:rsidRPr="0033517B">
              <w:rPr>
                <w:rFonts w:ascii="Times New Roman" w:hAnsi="Times New Roman"/>
                <w:color w:val="000000"/>
                <w:sz w:val="22"/>
                <w:shd w:val="clear" w:color="auto" w:fill="FFFFFF"/>
              </w:rPr>
              <w:t>Волшебная страна звуков.</w:t>
            </w:r>
          </w:p>
        </w:tc>
        <w:tc>
          <w:tcPr>
            <w:tcW w:w="884" w:type="dxa"/>
          </w:tcPr>
          <w:p w:rsidR="00BB37CF" w:rsidRPr="0033517B" w:rsidRDefault="00153D63" w:rsidP="00511134">
            <w:pPr>
              <w:rPr>
                <w:rFonts w:ascii="Times New Roman" w:hAnsi="Times New Roman"/>
                <w:sz w:val="22"/>
              </w:rPr>
            </w:pPr>
            <w:r>
              <w:rPr>
                <w:rFonts w:ascii="Times New Roman" w:hAnsi="Times New Roman"/>
                <w:sz w:val="22"/>
              </w:rPr>
              <w:t>1</w:t>
            </w:r>
            <w:r w:rsidR="00BB37CF" w:rsidRPr="0033517B">
              <w:rPr>
                <w:rFonts w:ascii="Times New Roman" w:hAnsi="Times New Roman"/>
                <w:sz w:val="22"/>
              </w:rPr>
              <w:t>ч</w:t>
            </w:r>
          </w:p>
        </w:tc>
        <w:tc>
          <w:tcPr>
            <w:tcW w:w="1425" w:type="dxa"/>
          </w:tcPr>
          <w:p w:rsidR="00BB37CF" w:rsidRPr="0033517B" w:rsidRDefault="00BB37CF" w:rsidP="00511134">
            <w:pPr>
              <w:rPr>
                <w:rFonts w:ascii="Times New Roman" w:hAnsi="Times New Roman"/>
                <w:sz w:val="22"/>
              </w:rPr>
            </w:pPr>
          </w:p>
        </w:tc>
      </w:tr>
      <w:tr w:rsidR="00BB37CF" w:rsidRPr="0033517B" w:rsidTr="00D81C4A">
        <w:tc>
          <w:tcPr>
            <w:tcW w:w="0" w:type="auto"/>
          </w:tcPr>
          <w:p w:rsidR="00BB37CF" w:rsidRPr="00153D63" w:rsidRDefault="00153D63" w:rsidP="0033517B">
            <w:pPr>
              <w:rPr>
                <w:rFonts w:ascii="Times New Roman" w:hAnsi="Times New Roman"/>
                <w:sz w:val="22"/>
              </w:rPr>
            </w:pPr>
            <w:r>
              <w:rPr>
                <w:rFonts w:ascii="Times New Roman" w:hAnsi="Times New Roman"/>
                <w:sz w:val="22"/>
              </w:rPr>
              <w:t>30</w:t>
            </w:r>
          </w:p>
        </w:tc>
        <w:tc>
          <w:tcPr>
            <w:tcW w:w="750" w:type="dxa"/>
          </w:tcPr>
          <w:p w:rsidR="00BB37CF" w:rsidRPr="0033517B" w:rsidRDefault="00BB37CF" w:rsidP="00511134">
            <w:pPr>
              <w:autoSpaceDE w:val="0"/>
              <w:snapToGrid w:val="0"/>
              <w:spacing w:line="278" w:lineRule="auto"/>
              <w:jc w:val="both"/>
              <w:rPr>
                <w:rFonts w:ascii="Times New Roman" w:hAnsi="Times New Roman"/>
                <w:bCs/>
                <w:sz w:val="22"/>
              </w:rPr>
            </w:pPr>
          </w:p>
        </w:tc>
        <w:tc>
          <w:tcPr>
            <w:tcW w:w="5998" w:type="dxa"/>
            <w:vAlign w:val="center"/>
          </w:tcPr>
          <w:p w:rsidR="00BB37CF" w:rsidRPr="0033517B" w:rsidRDefault="00BB37CF" w:rsidP="00511134">
            <w:pPr>
              <w:autoSpaceDE w:val="0"/>
              <w:snapToGrid w:val="0"/>
              <w:spacing w:line="278" w:lineRule="auto"/>
              <w:jc w:val="both"/>
              <w:rPr>
                <w:rFonts w:ascii="Times New Roman" w:hAnsi="Times New Roman"/>
                <w:bCs/>
                <w:sz w:val="22"/>
              </w:rPr>
            </w:pPr>
            <w:r w:rsidRPr="0033517B">
              <w:rPr>
                <w:rFonts w:ascii="Times New Roman" w:hAnsi="Times New Roman"/>
                <w:bCs/>
                <w:sz w:val="22"/>
              </w:rPr>
              <w:t>Речевые игры и упражнения.</w:t>
            </w:r>
          </w:p>
        </w:tc>
        <w:tc>
          <w:tcPr>
            <w:tcW w:w="884" w:type="dxa"/>
          </w:tcPr>
          <w:p w:rsidR="00BB37CF" w:rsidRPr="0033517B" w:rsidRDefault="00153D63" w:rsidP="00511134">
            <w:pPr>
              <w:rPr>
                <w:rFonts w:ascii="Times New Roman" w:hAnsi="Times New Roman"/>
                <w:sz w:val="22"/>
              </w:rPr>
            </w:pPr>
            <w:r>
              <w:rPr>
                <w:rFonts w:ascii="Times New Roman" w:hAnsi="Times New Roman"/>
                <w:sz w:val="22"/>
              </w:rPr>
              <w:t>1</w:t>
            </w:r>
            <w:r w:rsidR="00BB37CF" w:rsidRPr="0033517B">
              <w:rPr>
                <w:rFonts w:ascii="Times New Roman" w:hAnsi="Times New Roman"/>
                <w:sz w:val="22"/>
              </w:rPr>
              <w:t>ч</w:t>
            </w:r>
          </w:p>
        </w:tc>
        <w:tc>
          <w:tcPr>
            <w:tcW w:w="1425" w:type="dxa"/>
          </w:tcPr>
          <w:p w:rsidR="00BB37CF" w:rsidRPr="0033517B" w:rsidRDefault="00BB37CF" w:rsidP="00511134">
            <w:pPr>
              <w:rPr>
                <w:rFonts w:ascii="Times New Roman" w:hAnsi="Times New Roman"/>
                <w:sz w:val="22"/>
              </w:rPr>
            </w:pPr>
          </w:p>
        </w:tc>
      </w:tr>
      <w:tr w:rsidR="00BB37CF" w:rsidRPr="0033517B" w:rsidTr="00D81C4A">
        <w:tc>
          <w:tcPr>
            <w:tcW w:w="0" w:type="auto"/>
          </w:tcPr>
          <w:p w:rsidR="00BB37CF" w:rsidRPr="00153D63" w:rsidRDefault="00153D63" w:rsidP="0033517B">
            <w:pPr>
              <w:rPr>
                <w:rFonts w:ascii="Times New Roman" w:hAnsi="Times New Roman"/>
                <w:sz w:val="22"/>
              </w:rPr>
            </w:pPr>
            <w:r>
              <w:rPr>
                <w:rFonts w:ascii="Times New Roman" w:hAnsi="Times New Roman"/>
                <w:sz w:val="22"/>
              </w:rPr>
              <w:t>31</w:t>
            </w:r>
          </w:p>
        </w:tc>
        <w:tc>
          <w:tcPr>
            <w:tcW w:w="750" w:type="dxa"/>
          </w:tcPr>
          <w:p w:rsidR="00BB37CF" w:rsidRPr="0033517B" w:rsidRDefault="00BB37CF" w:rsidP="00511134">
            <w:pPr>
              <w:autoSpaceDE w:val="0"/>
              <w:snapToGrid w:val="0"/>
              <w:spacing w:line="278" w:lineRule="auto"/>
              <w:ind w:left="84"/>
              <w:jc w:val="both"/>
              <w:rPr>
                <w:rFonts w:ascii="Times New Roman" w:hAnsi="Times New Roman"/>
                <w:color w:val="000000"/>
                <w:sz w:val="22"/>
                <w:shd w:val="clear" w:color="auto" w:fill="FFFFFF"/>
              </w:rPr>
            </w:pPr>
          </w:p>
        </w:tc>
        <w:tc>
          <w:tcPr>
            <w:tcW w:w="5998" w:type="dxa"/>
            <w:vAlign w:val="center"/>
          </w:tcPr>
          <w:p w:rsidR="00BB37CF" w:rsidRPr="0033517B" w:rsidRDefault="00BB37CF" w:rsidP="00511134">
            <w:pPr>
              <w:autoSpaceDE w:val="0"/>
              <w:snapToGrid w:val="0"/>
              <w:spacing w:line="278" w:lineRule="auto"/>
              <w:jc w:val="both"/>
              <w:rPr>
                <w:rFonts w:ascii="Times New Roman" w:hAnsi="Times New Roman"/>
                <w:sz w:val="22"/>
              </w:rPr>
            </w:pPr>
            <w:r w:rsidRPr="0033517B">
              <w:rPr>
                <w:rFonts w:ascii="Times New Roman" w:hAnsi="Times New Roman"/>
                <w:color w:val="000000"/>
                <w:sz w:val="22"/>
                <w:shd w:val="clear" w:color="auto" w:fill="FFFFFF"/>
              </w:rPr>
              <w:t>Праздник в душе у нас.</w:t>
            </w:r>
          </w:p>
        </w:tc>
        <w:tc>
          <w:tcPr>
            <w:tcW w:w="884" w:type="dxa"/>
          </w:tcPr>
          <w:p w:rsidR="00BB37CF" w:rsidRPr="0033517B" w:rsidRDefault="00153D63" w:rsidP="00511134">
            <w:pPr>
              <w:rPr>
                <w:rFonts w:ascii="Times New Roman" w:hAnsi="Times New Roman"/>
                <w:sz w:val="22"/>
              </w:rPr>
            </w:pPr>
            <w:r>
              <w:rPr>
                <w:rFonts w:ascii="Times New Roman" w:hAnsi="Times New Roman"/>
                <w:sz w:val="22"/>
              </w:rPr>
              <w:t>1</w:t>
            </w:r>
            <w:r w:rsidR="00BB37CF" w:rsidRPr="0033517B">
              <w:rPr>
                <w:rFonts w:ascii="Times New Roman" w:hAnsi="Times New Roman"/>
                <w:sz w:val="22"/>
              </w:rPr>
              <w:t>ч</w:t>
            </w:r>
          </w:p>
        </w:tc>
        <w:tc>
          <w:tcPr>
            <w:tcW w:w="1425" w:type="dxa"/>
          </w:tcPr>
          <w:p w:rsidR="00BB37CF" w:rsidRPr="0033517B" w:rsidRDefault="00BB37CF" w:rsidP="00511134">
            <w:pPr>
              <w:rPr>
                <w:rFonts w:ascii="Times New Roman" w:hAnsi="Times New Roman"/>
                <w:sz w:val="22"/>
              </w:rPr>
            </w:pPr>
          </w:p>
        </w:tc>
      </w:tr>
      <w:tr w:rsidR="00BB37CF" w:rsidRPr="0033517B" w:rsidTr="00D81C4A">
        <w:tc>
          <w:tcPr>
            <w:tcW w:w="0" w:type="auto"/>
          </w:tcPr>
          <w:p w:rsidR="00BB37CF" w:rsidRPr="00153D63" w:rsidRDefault="00153D63" w:rsidP="0033517B">
            <w:pPr>
              <w:rPr>
                <w:rFonts w:ascii="Times New Roman" w:hAnsi="Times New Roman"/>
                <w:sz w:val="22"/>
              </w:rPr>
            </w:pPr>
            <w:r>
              <w:rPr>
                <w:rFonts w:ascii="Times New Roman" w:hAnsi="Times New Roman"/>
                <w:sz w:val="22"/>
              </w:rPr>
              <w:t>32</w:t>
            </w:r>
          </w:p>
        </w:tc>
        <w:tc>
          <w:tcPr>
            <w:tcW w:w="750" w:type="dxa"/>
          </w:tcPr>
          <w:p w:rsidR="00BB37CF" w:rsidRPr="0033517B" w:rsidRDefault="00BB37CF" w:rsidP="00511134">
            <w:pPr>
              <w:rPr>
                <w:rFonts w:ascii="Times New Roman" w:hAnsi="Times New Roman"/>
                <w:color w:val="000000"/>
                <w:sz w:val="22"/>
                <w:shd w:val="clear" w:color="auto" w:fill="FFFFFF"/>
              </w:rPr>
            </w:pPr>
          </w:p>
        </w:tc>
        <w:tc>
          <w:tcPr>
            <w:tcW w:w="5998" w:type="dxa"/>
          </w:tcPr>
          <w:p w:rsidR="00BB37CF" w:rsidRPr="0033517B" w:rsidRDefault="00BB37CF" w:rsidP="00511134">
            <w:pPr>
              <w:rPr>
                <w:rFonts w:ascii="Times New Roman" w:hAnsi="Times New Roman"/>
                <w:sz w:val="22"/>
              </w:rPr>
            </w:pPr>
            <w:r w:rsidRPr="0033517B">
              <w:rPr>
                <w:rFonts w:ascii="Times New Roman" w:hAnsi="Times New Roman"/>
                <w:color w:val="000000"/>
                <w:sz w:val="22"/>
                <w:shd w:val="clear" w:color="auto" w:fill="FFFFFF"/>
              </w:rPr>
              <w:t>Добрым быть совсем не просто…</w:t>
            </w:r>
          </w:p>
        </w:tc>
        <w:tc>
          <w:tcPr>
            <w:tcW w:w="884" w:type="dxa"/>
          </w:tcPr>
          <w:p w:rsidR="00BB37CF" w:rsidRPr="0033517B" w:rsidRDefault="00153D63" w:rsidP="00511134">
            <w:pPr>
              <w:rPr>
                <w:rFonts w:ascii="Times New Roman" w:hAnsi="Times New Roman"/>
                <w:sz w:val="22"/>
              </w:rPr>
            </w:pPr>
            <w:r>
              <w:rPr>
                <w:rFonts w:ascii="Times New Roman" w:hAnsi="Times New Roman"/>
                <w:sz w:val="22"/>
              </w:rPr>
              <w:t>1</w:t>
            </w:r>
            <w:r w:rsidR="00BB37CF" w:rsidRPr="0033517B">
              <w:rPr>
                <w:rFonts w:ascii="Times New Roman" w:hAnsi="Times New Roman"/>
                <w:sz w:val="22"/>
              </w:rPr>
              <w:t>ч</w:t>
            </w:r>
          </w:p>
        </w:tc>
        <w:tc>
          <w:tcPr>
            <w:tcW w:w="1425" w:type="dxa"/>
          </w:tcPr>
          <w:p w:rsidR="00BB37CF" w:rsidRPr="0033517B" w:rsidRDefault="00BB37CF" w:rsidP="00511134">
            <w:pPr>
              <w:rPr>
                <w:rFonts w:ascii="Times New Roman" w:hAnsi="Times New Roman"/>
                <w:sz w:val="22"/>
              </w:rPr>
            </w:pPr>
          </w:p>
        </w:tc>
      </w:tr>
      <w:tr w:rsidR="00BB37CF" w:rsidRPr="0033517B" w:rsidTr="00D81C4A">
        <w:tc>
          <w:tcPr>
            <w:tcW w:w="0" w:type="auto"/>
          </w:tcPr>
          <w:p w:rsidR="00BB37CF" w:rsidRPr="00153D63" w:rsidRDefault="00153D63" w:rsidP="0033517B">
            <w:pPr>
              <w:rPr>
                <w:rFonts w:ascii="Times New Roman" w:hAnsi="Times New Roman"/>
                <w:sz w:val="22"/>
              </w:rPr>
            </w:pPr>
            <w:r>
              <w:rPr>
                <w:rFonts w:ascii="Times New Roman" w:hAnsi="Times New Roman"/>
                <w:sz w:val="22"/>
              </w:rPr>
              <w:t>33</w:t>
            </w:r>
          </w:p>
        </w:tc>
        <w:tc>
          <w:tcPr>
            <w:tcW w:w="750" w:type="dxa"/>
          </w:tcPr>
          <w:p w:rsidR="00BB37CF" w:rsidRPr="0033517B" w:rsidRDefault="00BB37CF" w:rsidP="00511134">
            <w:pPr>
              <w:rPr>
                <w:rFonts w:ascii="Times New Roman" w:hAnsi="Times New Roman"/>
                <w:sz w:val="22"/>
              </w:rPr>
            </w:pPr>
          </w:p>
        </w:tc>
        <w:tc>
          <w:tcPr>
            <w:tcW w:w="5998" w:type="dxa"/>
          </w:tcPr>
          <w:p w:rsidR="00BB37CF" w:rsidRPr="0033517B" w:rsidRDefault="00BB37CF" w:rsidP="00511134">
            <w:pPr>
              <w:rPr>
                <w:rFonts w:ascii="Times New Roman" w:hAnsi="Times New Roman"/>
                <w:sz w:val="22"/>
              </w:rPr>
            </w:pPr>
            <w:r w:rsidRPr="0033517B">
              <w:rPr>
                <w:rFonts w:ascii="Times New Roman" w:hAnsi="Times New Roman"/>
                <w:sz w:val="22"/>
              </w:rPr>
              <w:t>Игровая деятельность, театрализация.</w:t>
            </w:r>
          </w:p>
        </w:tc>
        <w:tc>
          <w:tcPr>
            <w:tcW w:w="884" w:type="dxa"/>
          </w:tcPr>
          <w:p w:rsidR="00BB37CF" w:rsidRPr="0033517B" w:rsidRDefault="00153D63" w:rsidP="00511134">
            <w:pPr>
              <w:rPr>
                <w:rFonts w:ascii="Times New Roman" w:hAnsi="Times New Roman"/>
                <w:sz w:val="22"/>
              </w:rPr>
            </w:pPr>
            <w:r>
              <w:rPr>
                <w:rFonts w:ascii="Times New Roman" w:hAnsi="Times New Roman"/>
                <w:sz w:val="22"/>
              </w:rPr>
              <w:t>1</w:t>
            </w:r>
            <w:r w:rsidR="00BB37CF" w:rsidRPr="0033517B">
              <w:rPr>
                <w:rFonts w:ascii="Times New Roman" w:hAnsi="Times New Roman"/>
                <w:sz w:val="22"/>
              </w:rPr>
              <w:t>ч</w:t>
            </w:r>
          </w:p>
        </w:tc>
        <w:tc>
          <w:tcPr>
            <w:tcW w:w="1425" w:type="dxa"/>
          </w:tcPr>
          <w:p w:rsidR="00BB37CF" w:rsidRPr="0033517B" w:rsidRDefault="00BB37CF" w:rsidP="00511134">
            <w:pPr>
              <w:rPr>
                <w:rFonts w:ascii="Times New Roman" w:hAnsi="Times New Roman"/>
                <w:sz w:val="22"/>
              </w:rPr>
            </w:pPr>
          </w:p>
        </w:tc>
      </w:tr>
      <w:tr w:rsidR="00BB37CF" w:rsidRPr="0033517B" w:rsidTr="00D81C4A">
        <w:tc>
          <w:tcPr>
            <w:tcW w:w="0" w:type="auto"/>
          </w:tcPr>
          <w:p w:rsidR="00BB37CF" w:rsidRPr="00153D63" w:rsidRDefault="00153D63" w:rsidP="0033517B">
            <w:pPr>
              <w:rPr>
                <w:rFonts w:ascii="Times New Roman" w:hAnsi="Times New Roman"/>
                <w:sz w:val="22"/>
              </w:rPr>
            </w:pPr>
            <w:r>
              <w:rPr>
                <w:rFonts w:ascii="Times New Roman" w:hAnsi="Times New Roman"/>
                <w:sz w:val="22"/>
              </w:rPr>
              <w:t>34</w:t>
            </w:r>
          </w:p>
        </w:tc>
        <w:tc>
          <w:tcPr>
            <w:tcW w:w="750" w:type="dxa"/>
          </w:tcPr>
          <w:p w:rsidR="00BB37CF" w:rsidRPr="0033517B" w:rsidRDefault="00BB37CF" w:rsidP="00511134">
            <w:pPr>
              <w:rPr>
                <w:rFonts w:ascii="Times New Roman" w:hAnsi="Times New Roman"/>
                <w:sz w:val="22"/>
              </w:rPr>
            </w:pPr>
          </w:p>
        </w:tc>
        <w:tc>
          <w:tcPr>
            <w:tcW w:w="5998" w:type="dxa"/>
          </w:tcPr>
          <w:p w:rsidR="00BB37CF" w:rsidRPr="0033517B" w:rsidRDefault="00BB37CF" w:rsidP="00511134">
            <w:pPr>
              <w:rPr>
                <w:rFonts w:ascii="Times New Roman" w:hAnsi="Times New Roman"/>
                <w:color w:val="000000"/>
                <w:sz w:val="22"/>
                <w:shd w:val="clear" w:color="auto" w:fill="FFFFFF"/>
              </w:rPr>
            </w:pPr>
            <w:r w:rsidRPr="0033517B">
              <w:rPr>
                <w:rFonts w:ascii="Times New Roman" w:hAnsi="Times New Roman"/>
                <w:sz w:val="22"/>
              </w:rPr>
              <w:t>Путь к успеху. Выступления, концерты</w:t>
            </w:r>
          </w:p>
        </w:tc>
        <w:tc>
          <w:tcPr>
            <w:tcW w:w="884" w:type="dxa"/>
          </w:tcPr>
          <w:p w:rsidR="00BB37CF" w:rsidRPr="0033517B" w:rsidRDefault="00153D63" w:rsidP="00511134">
            <w:pPr>
              <w:rPr>
                <w:rFonts w:ascii="Times New Roman" w:hAnsi="Times New Roman"/>
                <w:sz w:val="22"/>
              </w:rPr>
            </w:pPr>
            <w:r>
              <w:rPr>
                <w:rFonts w:ascii="Times New Roman" w:hAnsi="Times New Roman"/>
                <w:sz w:val="22"/>
              </w:rPr>
              <w:t>1</w:t>
            </w:r>
            <w:r w:rsidR="00BB37CF" w:rsidRPr="0033517B">
              <w:rPr>
                <w:rFonts w:ascii="Times New Roman" w:hAnsi="Times New Roman"/>
                <w:sz w:val="22"/>
              </w:rPr>
              <w:t>ч</w:t>
            </w:r>
          </w:p>
        </w:tc>
        <w:tc>
          <w:tcPr>
            <w:tcW w:w="1425" w:type="dxa"/>
          </w:tcPr>
          <w:p w:rsidR="00BB37CF" w:rsidRPr="0033517B" w:rsidRDefault="00BB37CF" w:rsidP="00511134">
            <w:pPr>
              <w:rPr>
                <w:rFonts w:ascii="Times New Roman" w:hAnsi="Times New Roman"/>
                <w:sz w:val="22"/>
              </w:rPr>
            </w:pPr>
          </w:p>
        </w:tc>
      </w:tr>
      <w:tr w:rsidR="00BB37CF" w:rsidRPr="0033517B" w:rsidTr="00D81C4A">
        <w:tc>
          <w:tcPr>
            <w:tcW w:w="0" w:type="auto"/>
          </w:tcPr>
          <w:p w:rsidR="00BB37CF" w:rsidRPr="0033517B" w:rsidRDefault="00BB37CF" w:rsidP="00511134">
            <w:pPr>
              <w:rPr>
                <w:rFonts w:ascii="Times New Roman" w:hAnsi="Times New Roman"/>
                <w:sz w:val="22"/>
                <w:lang w:val="en-US"/>
              </w:rPr>
            </w:pPr>
          </w:p>
        </w:tc>
        <w:tc>
          <w:tcPr>
            <w:tcW w:w="750" w:type="dxa"/>
          </w:tcPr>
          <w:p w:rsidR="00BB37CF" w:rsidRPr="0033517B" w:rsidRDefault="00BB37CF" w:rsidP="00511134">
            <w:pPr>
              <w:rPr>
                <w:rFonts w:ascii="Times New Roman" w:hAnsi="Times New Roman"/>
                <w:sz w:val="22"/>
              </w:rPr>
            </w:pPr>
          </w:p>
        </w:tc>
        <w:tc>
          <w:tcPr>
            <w:tcW w:w="5998" w:type="dxa"/>
          </w:tcPr>
          <w:p w:rsidR="00BB37CF" w:rsidRPr="0033517B" w:rsidRDefault="00BB37CF" w:rsidP="00511134">
            <w:pPr>
              <w:rPr>
                <w:rFonts w:ascii="Times New Roman" w:hAnsi="Times New Roman"/>
                <w:sz w:val="22"/>
              </w:rPr>
            </w:pPr>
          </w:p>
        </w:tc>
        <w:tc>
          <w:tcPr>
            <w:tcW w:w="884" w:type="dxa"/>
          </w:tcPr>
          <w:p w:rsidR="00BB37CF" w:rsidRPr="0033517B" w:rsidRDefault="00153D63" w:rsidP="00511134">
            <w:pPr>
              <w:rPr>
                <w:rFonts w:ascii="Times New Roman" w:hAnsi="Times New Roman"/>
                <w:sz w:val="22"/>
              </w:rPr>
            </w:pPr>
            <w:r>
              <w:rPr>
                <w:rFonts w:ascii="Times New Roman" w:hAnsi="Times New Roman"/>
                <w:sz w:val="22"/>
              </w:rPr>
              <w:t>34 часа</w:t>
            </w:r>
          </w:p>
        </w:tc>
        <w:tc>
          <w:tcPr>
            <w:tcW w:w="1425" w:type="dxa"/>
          </w:tcPr>
          <w:p w:rsidR="00BB37CF" w:rsidRPr="0033517B" w:rsidRDefault="00BB37CF" w:rsidP="00511134">
            <w:pPr>
              <w:rPr>
                <w:rFonts w:ascii="Times New Roman" w:hAnsi="Times New Roman"/>
                <w:sz w:val="22"/>
              </w:rPr>
            </w:pPr>
          </w:p>
        </w:tc>
      </w:tr>
    </w:tbl>
    <w:p w:rsidR="00152400" w:rsidRPr="0033517B" w:rsidRDefault="00152400" w:rsidP="00152400">
      <w:pPr>
        <w:rPr>
          <w:rFonts w:ascii="Times New Roman" w:hAnsi="Times New Roman"/>
          <w:sz w:val="22"/>
          <w:szCs w:val="22"/>
        </w:rPr>
      </w:pPr>
    </w:p>
    <w:p w:rsidR="00152400" w:rsidRPr="0033517B" w:rsidRDefault="00152400" w:rsidP="00152400">
      <w:pPr>
        <w:rPr>
          <w:rFonts w:ascii="Times New Roman" w:hAnsi="Times New Roman"/>
          <w:sz w:val="22"/>
          <w:szCs w:val="22"/>
        </w:rPr>
      </w:pPr>
    </w:p>
    <w:p w:rsidR="00152400" w:rsidRPr="0033517B" w:rsidRDefault="00152400" w:rsidP="00152400">
      <w:pPr>
        <w:rPr>
          <w:rFonts w:ascii="Times New Roman" w:hAnsi="Times New Roman"/>
          <w:sz w:val="22"/>
          <w:szCs w:val="22"/>
        </w:rPr>
      </w:pPr>
    </w:p>
    <w:p w:rsidR="0033517B" w:rsidRPr="0033517B" w:rsidRDefault="0033517B" w:rsidP="00152400">
      <w:pPr>
        <w:rPr>
          <w:rFonts w:ascii="Times New Roman" w:hAnsi="Times New Roman"/>
          <w:sz w:val="22"/>
          <w:szCs w:val="22"/>
        </w:rPr>
      </w:pPr>
    </w:p>
    <w:p w:rsidR="0033517B" w:rsidRPr="0033517B" w:rsidRDefault="0033517B" w:rsidP="00152400">
      <w:pPr>
        <w:rPr>
          <w:rFonts w:ascii="Times New Roman" w:hAnsi="Times New Roman"/>
          <w:sz w:val="22"/>
          <w:szCs w:val="22"/>
        </w:rPr>
      </w:pPr>
    </w:p>
    <w:p w:rsidR="0033517B" w:rsidRPr="0033517B" w:rsidRDefault="0033517B" w:rsidP="00152400">
      <w:pPr>
        <w:rPr>
          <w:rFonts w:ascii="Times New Roman" w:hAnsi="Times New Roman"/>
          <w:sz w:val="22"/>
          <w:szCs w:val="22"/>
        </w:rPr>
      </w:pPr>
    </w:p>
    <w:p w:rsidR="0033517B" w:rsidRPr="0033517B" w:rsidRDefault="0033517B" w:rsidP="00152400">
      <w:pPr>
        <w:rPr>
          <w:rFonts w:ascii="Times New Roman" w:hAnsi="Times New Roman"/>
          <w:sz w:val="22"/>
          <w:szCs w:val="22"/>
        </w:rPr>
      </w:pPr>
    </w:p>
    <w:p w:rsidR="0033517B" w:rsidRPr="0033517B" w:rsidRDefault="0033517B" w:rsidP="00152400">
      <w:pPr>
        <w:rPr>
          <w:rFonts w:ascii="Times New Roman" w:hAnsi="Times New Roman"/>
          <w:sz w:val="22"/>
          <w:szCs w:val="22"/>
        </w:rPr>
      </w:pPr>
    </w:p>
    <w:p w:rsidR="0033517B" w:rsidRPr="0033517B" w:rsidRDefault="0033517B" w:rsidP="00152400">
      <w:pPr>
        <w:rPr>
          <w:rFonts w:ascii="Times New Roman" w:hAnsi="Times New Roman"/>
          <w:sz w:val="22"/>
          <w:szCs w:val="22"/>
        </w:rPr>
      </w:pPr>
    </w:p>
    <w:p w:rsidR="0033517B" w:rsidRPr="0033517B" w:rsidRDefault="0033517B" w:rsidP="00152400">
      <w:pPr>
        <w:rPr>
          <w:rFonts w:ascii="Times New Roman" w:hAnsi="Times New Roman"/>
          <w:sz w:val="22"/>
          <w:szCs w:val="22"/>
        </w:rPr>
      </w:pPr>
    </w:p>
    <w:p w:rsidR="0033517B" w:rsidRPr="0033517B" w:rsidRDefault="0033517B" w:rsidP="00152400">
      <w:pPr>
        <w:rPr>
          <w:rFonts w:ascii="Times New Roman" w:hAnsi="Times New Roman"/>
          <w:sz w:val="22"/>
          <w:szCs w:val="22"/>
        </w:rPr>
      </w:pPr>
    </w:p>
    <w:p w:rsidR="0033517B" w:rsidRPr="0033517B" w:rsidRDefault="0033517B" w:rsidP="00152400">
      <w:pPr>
        <w:rPr>
          <w:rFonts w:ascii="Times New Roman" w:hAnsi="Times New Roman"/>
          <w:sz w:val="22"/>
          <w:szCs w:val="22"/>
        </w:rPr>
      </w:pPr>
    </w:p>
    <w:p w:rsidR="0033517B" w:rsidRPr="0033517B" w:rsidRDefault="0033517B" w:rsidP="00152400">
      <w:pPr>
        <w:rPr>
          <w:rFonts w:ascii="Times New Roman" w:hAnsi="Times New Roman"/>
          <w:sz w:val="22"/>
          <w:szCs w:val="22"/>
        </w:rPr>
      </w:pPr>
    </w:p>
    <w:p w:rsidR="0033517B" w:rsidRPr="0033517B" w:rsidRDefault="0033517B" w:rsidP="00152400">
      <w:pPr>
        <w:rPr>
          <w:rFonts w:ascii="Times New Roman" w:hAnsi="Times New Roman"/>
          <w:sz w:val="22"/>
          <w:szCs w:val="22"/>
        </w:rPr>
      </w:pPr>
    </w:p>
    <w:p w:rsidR="0033517B" w:rsidRPr="0033517B" w:rsidRDefault="0033517B" w:rsidP="00152400">
      <w:pPr>
        <w:rPr>
          <w:rFonts w:ascii="Times New Roman" w:hAnsi="Times New Roman"/>
          <w:sz w:val="22"/>
          <w:szCs w:val="22"/>
        </w:rPr>
      </w:pPr>
    </w:p>
    <w:p w:rsidR="0033517B" w:rsidRPr="0033517B" w:rsidRDefault="0033517B" w:rsidP="00152400">
      <w:pPr>
        <w:rPr>
          <w:rFonts w:ascii="Times New Roman" w:hAnsi="Times New Roman"/>
          <w:sz w:val="22"/>
          <w:szCs w:val="22"/>
        </w:rPr>
      </w:pPr>
    </w:p>
    <w:p w:rsidR="0033517B" w:rsidRDefault="0033517B" w:rsidP="00152400"/>
    <w:p w:rsidR="0033517B" w:rsidRDefault="0033517B" w:rsidP="00152400"/>
    <w:p w:rsidR="0033517B" w:rsidRDefault="0033517B" w:rsidP="00152400"/>
    <w:p w:rsidR="00BB37CF" w:rsidRDefault="00BB37CF" w:rsidP="00152400">
      <w:pPr>
        <w:autoSpaceDE w:val="0"/>
        <w:spacing w:before="240" w:after="120" w:line="252" w:lineRule="auto"/>
        <w:jc w:val="center"/>
        <w:rPr>
          <w:b/>
          <w:bCs/>
        </w:rPr>
      </w:pPr>
    </w:p>
    <w:p w:rsidR="00BB37CF" w:rsidRDefault="00BB37CF" w:rsidP="00152400">
      <w:pPr>
        <w:autoSpaceDE w:val="0"/>
        <w:spacing w:before="240" w:after="120" w:line="252" w:lineRule="auto"/>
        <w:jc w:val="center"/>
        <w:rPr>
          <w:b/>
          <w:bCs/>
        </w:rPr>
      </w:pPr>
    </w:p>
    <w:p w:rsidR="00BB37CF" w:rsidRDefault="00BB37CF" w:rsidP="00152400">
      <w:pPr>
        <w:autoSpaceDE w:val="0"/>
        <w:spacing w:before="240" w:after="120" w:line="252" w:lineRule="auto"/>
        <w:jc w:val="center"/>
        <w:rPr>
          <w:b/>
          <w:bCs/>
        </w:rPr>
      </w:pPr>
    </w:p>
    <w:p w:rsidR="00BB37CF" w:rsidRDefault="00BB37CF" w:rsidP="00152400">
      <w:pPr>
        <w:autoSpaceDE w:val="0"/>
        <w:spacing w:before="240" w:after="120" w:line="252" w:lineRule="auto"/>
        <w:jc w:val="center"/>
        <w:rPr>
          <w:b/>
          <w:bCs/>
        </w:rPr>
      </w:pPr>
    </w:p>
    <w:p w:rsidR="00BB37CF" w:rsidRDefault="00BB37CF" w:rsidP="00152400">
      <w:pPr>
        <w:autoSpaceDE w:val="0"/>
        <w:spacing w:before="240" w:after="120" w:line="252" w:lineRule="auto"/>
        <w:jc w:val="center"/>
        <w:rPr>
          <w:b/>
          <w:bCs/>
        </w:rPr>
      </w:pPr>
    </w:p>
    <w:p w:rsidR="00BB37CF" w:rsidRDefault="00BB37CF" w:rsidP="00152400">
      <w:pPr>
        <w:autoSpaceDE w:val="0"/>
        <w:spacing w:before="240" w:after="120" w:line="252" w:lineRule="auto"/>
        <w:jc w:val="center"/>
        <w:rPr>
          <w:b/>
          <w:bCs/>
        </w:rPr>
      </w:pPr>
    </w:p>
    <w:p w:rsidR="00BB37CF" w:rsidRDefault="00BB37CF" w:rsidP="00152400">
      <w:pPr>
        <w:autoSpaceDE w:val="0"/>
        <w:spacing w:before="240" w:after="120" w:line="252" w:lineRule="auto"/>
        <w:jc w:val="center"/>
        <w:rPr>
          <w:b/>
          <w:bCs/>
        </w:rPr>
      </w:pPr>
    </w:p>
    <w:p w:rsidR="00BB37CF" w:rsidRDefault="00BB37CF" w:rsidP="00152400">
      <w:pPr>
        <w:autoSpaceDE w:val="0"/>
        <w:spacing w:before="240" w:after="120" w:line="252" w:lineRule="auto"/>
        <w:jc w:val="center"/>
        <w:rPr>
          <w:b/>
          <w:bCs/>
        </w:rPr>
      </w:pPr>
    </w:p>
    <w:p w:rsidR="00BB37CF" w:rsidRDefault="00BB37CF" w:rsidP="00152400">
      <w:pPr>
        <w:autoSpaceDE w:val="0"/>
        <w:spacing w:before="240" w:after="120" w:line="252" w:lineRule="auto"/>
        <w:jc w:val="center"/>
        <w:rPr>
          <w:b/>
          <w:bCs/>
        </w:rPr>
      </w:pPr>
    </w:p>
    <w:p w:rsidR="00BB37CF" w:rsidRDefault="00BB37CF" w:rsidP="00152400">
      <w:pPr>
        <w:autoSpaceDE w:val="0"/>
        <w:spacing w:before="240" w:after="120" w:line="252" w:lineRule="auto"/>
        <w:jc w:val="center"/>
        <w:rPr>
          <w:b/>
          <w:bCs/>
        </w:rPr>
      </w:pPr>
    </w:p>
    <w:p w:rsidR="00BB37CF" w:rsidRDefault="00BB37CF" w:rsidP="00152400">
      <w:pPr>
        <w:autoSpaceDE w:val="0"/>
        <w:spacing w:before="240" w:after="120" w:line="252" w:lineRule="auto"/>
        <w:jc w:val="center"/>
        <w:rPr>
          <w:b/>
          <w:bCs/>
        </w:rPr>
      </w:pPr>
    </w:p>
    <w:p w:rsidR="00BB37CF" w:rsidRDefault="00BB37CF" w:rsidP="00152400">
      <w:pPr>
        <w:autoSpaceDE w:val="0"/>
        <w:spacing w:before="240" w:after="120" w:line="252" w:lineRule="auto"/>
        <w:jc w:val="center"/>
        <w:rPr>
          <w:b/>
          <w:bCs/>
        </w:rPr>
      </w:pPr>
    </w:p>
    <w:p w:rsidR="00BB37CF" w:rsidRDefault="00BB37CF" w:rsidP="00152400">
      <w:pPr>
        <w:autoSpaceDE w:val="0"/>
        <w:spacing w:before="240" w:after="120" w:line="252" w:lineRule="auto"/>
        <w:jc w:val="center"/>
        <w:rPr>
          <w:b/>
          <w:bCs/>
        </w:rPr>
      </w:pPr>
    </w:p>
    <w:p w:rsidR="0033517B" w:rsidRDefault="0033517B" w:rsidP="00152400">
      <w:pPr>
        <w:autoSpaceDE w:val="0"/>
        <w:spacing w:before="240" w:after="120" w:line="252" w:lineRule="auto"/>
        <w:jc w:val="center"/>
        <w:rPr>
          <w:b/>
          <w:bCs/>
        </w:rPr>
      </w:pPr>
    </w:p>
    <w:p w:rsidR="0033517B" w:rsidRDefault="0033517B" w:rsidP="00152400">
      <w:pPr>
        <w:autoSpaceDE w:val="0"/>
        <w:spacing w:before="240" w:after="120" w:line="252" w:lineRule="auto"/>
        <w:jc w:val="center"/>
        <w:rPr>
          <w:b/>
          <w:bCs/>
        </w:rPr>
      </w:pPr>
    </w:p>
    <w:p w:rsidR="0033517B" w:rsidRDefault="0033517B" w:rsidP="00152400">
      <w:pPr>
        <w:autoSpaceDE w:val="0"/>
        <w:spacing w:before="240" w:after="120" w:line="252" w:lineRule="auto"/>
        <w:jc w:val="center"/>
        <w:rPr>
          <w:b/>
          <w:bCs/>
        </w:rPr>
      </w:pPr>
    </w:p>
    <w:p w:rsidR="0033517B" w:rsidRDefault="0033517B" w:rsidP="00152400">
      <w:pPr>
        <w:autoSpaceDE w:val="0"/>
        <w:spacing w:before="240" w:after="120" w:line="252" w:lineRule="auto"/>
        <w:jc w:val="center"/>
        <w:rPr>
          <w:b/>
          <w:bCs/>
        </w:rPr>
      </w:pPr>
    </w:p>
    <w:p w:rsidR="0033517B" w:rsidRDefault="0033517B" w:rsidP="00BB37CF">
      <w:pPr>
        <w:autoSpaceDE w:val="0"/>
        <w:spacing w:before="240" w:after="120" w:line="252" w:lineRule="auto"/>
        <w:jc w:val="center"/>
        <w:rPr>
          <w:rFonts w:ascii="Times New Roman" w:hAnsi="Times New Roman"/>
          <w:b/>
          <w:bCs/>
          <w:sz w:val="22"/>
          <w:szCs w:val="22"/>
        </w:rPr>
      </w:pPr>
    </w:p>
    <w:p w:rsidR="0033517B" w:rsidRDefault="0033517B" w:rsidP="00BB37CF">
      <w:pPr>
        <w:autoSpaceDE w:val="0"/>
        <w:spacing w:before="240" w:after="120" w:line="252" w:lineRule="auto"/>
        <w:jc w:val="center"/>
        <w:rPr>
          <w:rFonts w:ascii="Times New Roman" w:hAnsi="Times New Roman"/>
          <w:b/>
          <w:bCs/>
          <w:sz w:val="22"/>
          <w:szCs w:val="22"/>
        </w:rPr>
      </w:pPr>
    </w:p>
    <w:p w:rsidR="0033517B" w:rsidRDefault="0033517B" w:rsidP="00BB37CF">
      <w:pPr>
        <w:autoSpaceDE w:val="0"/>
        <w:spacing w:before="240" w:after="120" w:line="252" w:lineRule="auto"/>
        <w:jc w:val="center"/>
        <w:rPr>
          <w:rFonts w:ascii="Times New Roman" w:hAnsi="Times New Roman"/>
          <w:b/>
          <w:bCs/>
          <w:sz w:val="22"/>
          <w:szCs w:val="22"/>
        </w:rPr>
      </w:pPr>
    </w:p>
    <w:p w:rsidR="0033517B" w:rsidRDefault="0033517B" w:rsidP="00BB37CF">
      <w:pPr>
        <w:autoSpaceDE w:val="0"/>
        <w:spacing w:before="240" w:after="120" w:line="252" w:lineRule="auto"/>
        <w:jc w:val="center"/>
        <w:rPr>
          <w:rFonts w:ascii="Times New Roman" w:hAnsi="Times New Roman"/>
          <w:b/>
          <w:bCs/>
          <w:sz w:val="22"/>
          <w:szCs w:val="22"/>
        </w:rPr>
      </w:pPr>
    </w:p>
    <w:p w:rsidR="0033517B" w:rsidRPr="0033517B" w:rsidRDefault="0033517B" w:rsidP="00BB37CF">
      <w:pPr>
        <w:autoSpaceDE w:val="0"/>
        <w:spacing w:before="240" w:after="120" w:line="252" w:lineRule="auto"/>
        <w:jc w:val="center"/>
        <w:rPr>
          <w:rFonts w:ascii="Times New Roman" w:hAnsi="Times New Roman"/>
          <w:b/>
          <w:bCs/>
          <w:sz w:val="22"/>
          <w:szCs w:val="22"/>
        </w:rPr>
      </w:pPr>
    </w:p>
    <w:p w:rsidR="00152400" w:rsidRPr="0033517B" w:rsidRDefault="00152400" w:rsidP="00152400">
      <w:pPr>
        <w:autoSpaceDE w:val="0"/>
        <w:spacing w:before="240" w:after="120" w:line="252" w:lineRule="auto"/>
        <w:jc w:val="center"/>
        <w:rPr>
          <w:rFonts w:ascii="Times New Roman" w:hAnsi="Times New Roman"/>
          <w:b/>
          <w:bCs/>
          <w:sz w:val="22"/>
          <w:szCs w:val="22"/>
        </w:rPr>
      </w:pPr>
    </w:p>
    <w:p w:rsidR="00152400" w:rsidRPr="0033517B" w:rsidRDefault="00152400" w:rsidP="00152400">
      <w:pPr>
        <w:jc w:val="center"/>
        <w:rPr>
          <w:rFonts w:ascii="Times New Roman" w:hAnsi="Times New Roman"/>
          <w:b/>
          <w:sz w:val="22"/>
          <w:szCs w:val="22"/>
        </w:rPr>
      </w:pPr>
      <w:r w:rsidRPr="0033517B">
        <w:rPr>
          <w:rFonts w:ascii="Times New Roman" w:hAnsi="Times New Roman"/>
          <w:b/>
          <w:sz w:val="22"/>
          <w:szCs w:val="22"/>
        </w:rPr>
        <w:t>Содержание программы</w:t>
      </w:r>
    </w:p>
    <w:p w:rsidR="00152400" w:rsidRPr="0033517B" w:rsidRDefault="00152400" w:rsidP="00152400">
      <w:pPr>
        <w:ind w:firstLine="709"/>
        <w:jc w:val="both"/>
        <w:rPr>
          <w:rFonts w:ascii="Times New Roman" w:hAnsi="Times New Roman"/>
          <w:b/>
          <w:sz w:val="22"/>
          <w:szCs w:val="22"/>
        </w:rPr>
      </w:pPr>
      <w:r w:rsidRPr="0033517B">
        <w:rPr>
          <w:rFonts w:ascii="Times New Roman" w:hAnsi="Times New Roman"/>
          <w:b/>
          <w:sz w:val="22"/>
          <w:szCs w:val="22"/>
        </w:rPr>
        <w:t xml:space="preserve">Тема </w:t>
      </w:r>
      <w:r w:rsidRPr="0033517B">
        <w:rPr>
          <w:rFonts w:ascii="Times New Roman" w:hAnsi="Times New Roman"/>
          <w:b/>
          <w:sz w:val="22"/>
          <w:szCs w:val="22"/>
          <w:lang w:val="en-US"/>
        </w:rPr>
        <w:t>I</w:t>
      </w:r>
      <w:r w:rsidRPr="0033517B">
        <w:rPr>
          <w:rFonts w:ascii="Times New Roman" w:hAnsi="Times New Roman"/>
          <w:b/>
          <w:sz w:val="22"/>
          <w:szCs w:val="22"/>
        </w:rPr>
        <w:t>. Пение как вид музыкальной деятельности.</w:t>
      </w:r>
    </w:p>
    <w:p w:rsidR="00152400" w:rsidRPr="0033517B" w:rsidRDefault="00152400" w:rsidP="00152400">
      <w:pPr>
        <w:ind w:firstLine="709"/>
        <w:jc w:val="both"/>
        <w:rPr>
          <w:rFonts w:ascii="Times New Roman" w:hAnsi="Times New Roman"/>
          <w:sz w:val="22"/>
          <w:szCs w:val="22"/>
        </w:rPr>
      </w:pPr>
      <w:r w:rsidRPr="0033517B">
        <w:rPr>
          <w:rFonts w:ascii="Times New Roman" w:hAnsi="Times New Roman"/>
          <w:b/>
          <w:sz w:val="22"/>
          <w:szCs w:val="22"/>
        </w:rPr>
        <w:t xml:space="preserve">1.1. Закрепление навыков певческой установки. </w:t>
      </w:r>
      <w:r w:rsidRPr="0033517B">
        <w:rPr>
          <w:rFonts w:ascii="Times New Roman" w:hAnsi="Times New Roman"/>
          <w:sz w:val="22"/>
          <w:szCs w:val="22"/>
        </w:rPr>
        <w:t>Специальные упражнения, закрепляющие навыки певческой установки. Пение в положении «сидя» и «стоя». Положение ног и рук при пении. Контроль за певческой установкой в процессе пения.</w:t>
      </w:r>
    </w:p>
    <w:p w:rsidR="00152400" w:rsidRPr="0033517B" w:rsidRDefault="00152400" w:rsidP="00152400">
      <w:pPr>
        <w:ind w:firstLine="709"/>
        <w:jc w:val="both"/>
        <w:rPr>
          <w:rFonts w:ascii="Times New Roman" w:hAnsi="Times New Roman"/>
          <w:sz w:val="22"/>
          <w:szCs w:val="22"/>
        </w:rPr>
      </w:pPr>
      <w:r w:rsidRPr="0033517B">
        <w:rPr>
          <w:rFonts w:ascii="Times New Roman" w:hAnsi="Times New Roman"/>
          <w:b/>
          <w:sz w:val="22"/>
          <w:szCs w:val="22"/>
        </w:rPr>
        <w:t>1.2. Певческая установка в различных ситуациях сценического действия.</w:t>
      </w:r>
      <w:r w:rsidRPr="0033517B">
        <w:rPr>
          <w:rFonts w:ascii="Times New Roman" w:hAnsi="Times New Roman"/>
          <w:sz w:val="22"/>
          <w:szCs w:val="22"/>
        </w:rPr>
        <w:t xml:space="preserve"> Певческая установка и пластические движения: правила и соотношение. Пение с пластическими движениями в положении «сидя» и «стоя». Максимальное сохранение певческой установки при хореографических движениях (элементах) в медленных и средних темпах. Соотношение пения с мимикой лица и пантомимой.</w:t>
      </w:r>
    </w:p>
    <w:p w:rsidR="00152400" w:rsidRPr="0033517B" w:rsidRDefault="00152400" w:rsidP="00152400">
      <w:pPr>
        <w:ind w:firstLine="720"/>
        <w:jc w:val="both"/>
        <w:rPr>
          <w:rFonts w:ascii="Times New Roman" w:hAnsi="Times New Roman"/>
          <w:sz w:val="22"/>
          <w:szCs w:val="22"/>
        </w:rPr>
      </w:pPr>
      <w:r w:rsidRPr="0033517B">
        <w:rPr>
          <w:rFonts w:ascii="Times New Roman" w:hAnsi="Times New Roman"/>
          <w:b/>
          <w:sz w:val="22"/>
          <w:szCs w:val="22"/>
        </w:rPr>
        <w:t>1.3 Упражнения на дыхание по методике А.Н. Стрельниковой.</w:t>
      </w:r>
    </w:p>
    <w:p w:rsidR="00152400" w:rsidRPr="0033517B" w:rsidRDefault="00152400" w:rsidP="00152400">
      <w:pPr>
        <w:ind w:firstLine="720"/>
        <w:jc w:val="both"/>
        <w:rPr>
          <w:rFonts w:ascii="Times New Roman" w:hAnsi="Times New Roman"/>
          <w:sz w:val="22"/>
          <w:szCs w:val="22"/>
        </w:rPr>
      </w:pPr>
      <w:r w:rsidRPr="0033517B">
        <w:rPr>
          <w:rFonts w:ascii="Times New Roman" w:hAnsi="Times New Roman"/>
          <w:sz w:val="22"/>
          <w:szCs w:val="22"/>
        </w:rPr>
        <w:t>Тренировка легочной ткани, диафрагмы («дыхательный мускул»), мышц гортани и носоглотки. Упражнения: «Ладошки», «Погончики», «Маленький маятник», «Кошечка», «Насос», «Обними плечи», «Большой маятник».</w:t>
      </w:r>
    </w:p>
    <w:p w:rsidR="00152400" w:rsidRPr="0033517B" w:rsidRDefault="00152400" w:rsidP="00152400">
      <w:pPr>
        <w:ind w:firstLine="709"/>
        <w:jc w:val="both"/>
        <w:rPr>
          <w:rFonts w:ascii="Times New Roman" w:hAnsi="Times New Roman"/>
          <w:sz w:val="22"/>
          <w:szCs w:val="22"/>
        </w:rPr>
      </w:pPr>
      <w:r w:rsidRPr="0033517B">
        <w:rPr>
          <w:rFonts w:ascii="Times New Roman" w:hAnsi="Times New Roman"/>
          <w:b/>
          <w:sz w:val="22"/>
          <w:szCs w:val="22"/>
        </w:rPr>
        <w:t xml:space="preserve">Тема </w:t>
      </w:r>
      <w:r w:rsidRPr="0033517B">
        <w:rPr>
          <w:rFonts w:ascii="Times New Roman" w:hAnsi="Times New Roman"/>
          <w:b/>
          <w:sz w:val="22"/>
          <w:szCs w:val="22"/>
          <w:lang w:val="en-US"/>
        </w:rPr>
        <w:t>II</w:t>
      </w:r>
      <w:r w:rsidRPr="0033517B">
        <w:rPr>
          <w:rFonts w:ascii="Times New Roman" w:hAnsi="Times New Roman"/>
          <w:b/>
          <w:sz w:val="22"/>
          <w:szCs w:val="22"/>
        </w:rPr>
        <w:t>. Совершенствование вокальных навыков.</w:t>
      </w:r>
    </w:p>
    <w:p w:rsidR="00152400" w:rsidRPr="0033517B" w:rsidRDefault="00152400" w:rsidP="00152400">
      <w:pPr>
        <w:ind w:firstLine="709"/>
        <w:jc w:val="both"/>
        <w:rPr>
          <w:rFonts w:ascii="Times New Roman" w:hAnsi="Times New Roman"/>
          <w:sz w:val="22"/>
          <w:szCs w:val="22"/>
        </w:rPr>
      </w:pPr>
      <w:r w:rsidRPr="0033517B">
        <w:rPr>
          <w:rFonts w:ascii="Times New Roman" w:hAnsi="Times New Roman"/>
          <w:b/>
          <w:sz w:val="22"/>
          <w:szCs w:val="22"/>
        </w:rPr>
        <w:t xml:space="preserve">2.1. Пение с сопровождением и без сопровождения музыкального инструмента. </w:t>
      </w:r>
      <w:r w:rsidRPr="0033517B">
        <w:rPr>
          <w:rFonts w:ascii="Times New Roman" w:hAnsi="Times New Roman"/>
          <w:sz w:val="22"/>
          <w:szCs w:val="22"/>
        </w:rPr>
        <w:t>Работа над чистотой интонирования в произведениях с сопровождением и без сопровождения музыкального инструмента (фортепиано, баян, аккордеон, гитара). Работа над развитием вокального, мелодического и гармонического слуха. Слуховой контроль над интонированием. Специальные приёмы работы над навыками мелодического и гармонического строя при пении.</w:t>
      </w:r>
    </w:p>
    <w:p w:rsidR="00152400" w:rsidRPr="0033517B" w:rsidRDefault="00152400" w:rsidP="00152400">
      <w:pPr>
        <w:ind w:firstLine="709"/>
        <w:jc w:val="both"/>
        <w:rPr>
          <w:rFonts w:ascii="Times New Roman" w:hAnsi="Times New Roman"/>
          <w:sz w:val="22"/>
          <w:szCs w:val="22"/>
        </w:rPr>
      </w:pPr>
      <w:r w:rsidRPr="0033517B">
        <w:rPr>
          <w:rFonts w:ascii="Times New Roman" w:hAnsi="Times New Roman"/>
          <w:b/>
          <w:sz w:val="22"/>
          <w:szCs w:val="22"/>
        </w:rPr>
        <w:t>2.2. Комплекс вокальных упражнений по закреплению певческих навыков у учащихся.</w:t>
      </w:r>
      <w:r w:rsidRPr="0033517B">
        <w:rPr>
          <w:rFonts w:ascii="Times New Roman" w:hAnsi="Times New Roman"/>
          <w:sz w:val="22"/>
          <w:szCs w:val="22"/>
        </w:rPr>
        <w:t xml:space="preserve"> Концентрический и фонетический метод обучения пению в процессе закрепления певческих навыков у учащихся.Работа по усилению резонирования звука при условии исключения форсирования звука. Метод аналитического показа с ответным подражанием услышанному образцу. Упражнения второго уровня </w:t>
      </w:r>
      <w:r w:rsidRPr="0033517B">
        <w:rPr>
          <w:rFonts w:ascii="Times New Roman" w:hAnsi="Times New Roman"/>
          <w:sz w:val="22"/>
          <w:szCs w:val="22"/>
          <w:lang w:val="en-US"/>
        </w:rPr>
        <w:t></w:t>
      </w:r>
      <w:r w:rsidRPr="0033517B">
        <w:rPr>
          <w:rFonts w:ascii="Times New Roman" w:hAnsi="Times New Roman"/>
          <w:sz w:val="22"/>
          <w:szCs w:val="22"/>
        </w:rPr>
        <w:t xml:space="preserve"> закрепление певческих навыков у детей: мягкой атаки звука; звуковедение legato и </w:t>
      </w:r>
      <w:r w:rsidRPr="0033517B">
        <w:rPr>
          <w:rFonts w:ascii="Times New Roman" w:hAnsi="Times New Roman"/>
          <w:sz w:val="22"/>
          <w:szCs w:val="22"/>
          <w:lang w:val="en-US"/>
        </w:rPr>
        <w:t>nonlegato</w:t>
      </w:r>
      <w:r w:rsidRPr="0033517B">
        <w:rPr>
          <w:rFonts w:ascii="Times New Roman" w:hAnsi="Times New Roman"/>
          <w:sz w:val="22"/>
          <w:szCs w:val="22"/>
        </w:rPr>
        <w:t xml:space="preserve"> при постоянном выравнивании гласных звуков в сторону их «округления»; свободное движение артикуляционного аппарата; естественного входа и постепенного удлинения выдоха – в сочетании с элементарными пластическими движениями и мимикой лица.</w:t>
      </w:r>
    </w:p>
    <w:p w:rsidR="00152400" w:rsidRDefault="00152400" w:rsidP="00152400">
      <w:pPr>
        <w:ind w:firstLine="709"/>
        <w:jc w:val="both"/>
      </w:pPr>
      <w:r w:rsidRPr="0033517B">
        <w:rPr>
          <w:rFonts w:ascii="Times New Roman" w:hAnsi="Times New Roman"/>
          <w:b/>
          <w:sz w:val="22"/>
          <w:szCs w:val="22"/>
        </w:rPr>
        <w:t xml:space="preserve">2.3. Развитие артикуляционного аппарата. </w:t>
      </w:r>
      <w:r w:rsidRPr="0033517B">
        <w:rPr>
          <w:rFonts w:ascii="Times New Roman" w:hAnsi="Times New Roman"/>
          <w:sz w:val="22"/>
          <w:szCs w:val="22"/>
        </w:rPr>
        <w:t>Формирование гласных и согласных звуков в пении и речи. Закрепление навыка резонирования звука. Скороговорки в пении и речи – их соотношение. Соотношение работы артикуляционного аппарата с мимикой и пантомимикой при условии свободы движений артикуляционных органов. Формиро</w:t>
      </w:r>
      <w:r>
        <w:t>вание высокой и низкой певческой форманты.</w:t>
      </w:r>
    </w:p>
    <w:p w:rsidR="00152400" w:rsidRPr="0033517B" w:rsidRDefault="00152400" w:rsidP="00152400">
      <w:pPr>
        <w:ind w:firstLine="709"/>
        <w:jc w:val="both"/>
        <w:rPr>
          <w:rFonts w:ascii="Times New Roman" w:hAnsi="Times New Roman"/>
          <w:sz w:val="22"/>
          <w:szCs w:val="22"/>
        </w:rPr>
      </w:pPr>
      <w:r>
        <w:rPr>
          <w:b/>
        </w:rPr>
        <w:t xml:space="preserve">2.4. </w:t>
      </w:r>
      <w:r>
        <w:rPr>
          <w:b/>
          <w:bCs/>
        </w:rPr>
        <w:t>Речевые игры и упражнения</w:t>
      </w:r>
      <w:r w:rsidRPr="0033517B">
        <w:rPr>
          <w:rFonts w:ascii="Times New Roman" w:hAnsi="Times New Roman"/>
          <w:bCs/>
          <w:sz w:val="22"/>
          <w:szCs w:val="22"/>
        </w:rPr>
        <w:t xml:space="preserve">(по </w:t>
      </w:r>
      <w:r w:rsidRPr="0033517B">
        <w:rPr>
          <w:rFonts w:ascii="Times New Roman" w:hAnsi="Times New Roman"/>
          <w:sz w:val="22"/>
          <w:szCs w:val="22"/>
        </w:rPr>
        <w:t>принципу педагогической концепции Карла Орфа).</w:t>
      </w:r>
    </w:p>
    <w:p w:rsidR="00152400" w:rsidRPr="0033517B" w:rsidRDefault="00152400" w:rsidP="00152400">
      <w:pPr>
        <w:ind w:firstLine="360"/>
        <w:jc w:val="both"/>
        <w:rPr>
          <w:rFonts w:ascii="Times New Roman" w:hAnsi="Times New Roman"/>
          <w:sz w:val="22"/>
          <w:szCs w:val="22"/>
        </w:rPr>
      </w:pPr>
      <w:r w:rsidRPr="0033517B">
        <w:rPr>
          <w:rFonts w:ascii="Times New Roman" w:hAnsi="Times New Roman"/>
          <w:sz w:val="22"/>
          <w:szCs w:val="22"/>
        </w:rPr>
        <w:t>Развитие чувства ритма, дикции, артикуляцию, динамических оттенков. Учить детей при исполнении упражнения сопровождать его выразительностью, мимикой, жестами. Раскрытие в детях творческого воображения фантазии, доставление радости и удовольствия.</w:t>
      </w:r>
    </w:p>
    <w:p w:rsidR="00152400" w:rsidRPr="0033517B" w:rsidRDefault="00152400" w:rsidP="00152400">
      <w:pPr>
        <w:ind w:firstLine="709"/>
        <w:jc w:val="both"/>
        <w:rPr>
          <w:rFonts w:ascii="Times New Roman" w:hAnsi="Times New Roman"/>
          <w:sz w:val="22"/>
          <w:szCs w:val="22"/>
        </w:rPr>
      </w:pPr>
      <w:r w:rsidRPr="0033517B">
        <w:rPr>
          <w:rFonts w:ascii="Times New Roman" w:hAnsi="Times New Roman"/>
          <w:b/>
          <w:sz w:val="22"/>
          <w:szCs w:val="22"/>
        </w:rPr>
        <w:t xml:space="preserve">2.5. Укрепление дыхательных функций в пении. </w:t>
      </w:r>
      <w:r w:rsidRPr="0033517B">
        <w:rPr>
          <w:rFonts w:ascii="Times New Roman" w:hAnsi="Times New Roman"/>
          <w:sz w:val="22"/>
          <w:szCs w:val="22"/>
        </w:rPr>
        <w:t>Упражнения, тренирующие дозирование «вдоха» и удлинённого выдоха. Воспитание чувства «опоры» звука на дыхании в процессе пения. Специальные дыхательные упражнения (шумовые и озвученные). Пение с паузами и формированием звука.</w:t>
      </w:r>
    </w:p>
    <w:p w:rsidR="00152400" w:rsidRPr="0033517B" w:rsidRDefault="00152400" w:rsidP="00152400">
      <w:pPr>
        <w:ind w:firstLine="709"/>
        <w:jc w:val="both"/>
        <w:rPr>
          <w:rFonts w:ascii="Times New Roman" w:hAnsi="Times New Roman"/>
          <w:b/>
          <w:sz w:val="22"/>
          <w:szCs w:val="22"/>
        </w:rPr>
      </w:pPr>
      <w:r w:rsidRPr="0033517B">
        <w:rPr>
          <w:rFonts w:ascii="Times New Roman" w:hAnsi="Times New Roman"/>
          <w:b/>
          <w:sz w:val="22"/>
          <w:szCs w:val="22"/>
        </w:rPr>
        <w:t xml:space="preserve">Тема </w:t>
      </w:r>
      <w:r w:rsidRPr="0033517B">
        <w:rPr>
          <w:rFonts w:ascii="Times New Roman" w:hAnsi="Times New Roman"/>
          <w:b/>
          <w:sz w:val="22"/>
          <w:szCs w:val="22"/>
          <w:lang w:val="en-US"/>
        </w:rPr>
        <w:t>III</w:t>
      </w:r>
      <w:r w:rsidRPr="0033517B">
        <w:rPr>
          <w:rFonts w:ascii="Times New Roman" w:hAnsi="Times New Roman"/>
          <w:b/>
          <w:sz w:val="22"/>
          <w:szCs w:val="22"/>
        </w:rPr>
        <w:t>. Работа над певческим репертуаром.</w:t>
      </w:r>
    </w:p>
    <w:p w:rsidR="00152400" w:rsidRPr="0033517B" w:rsidRDefault="00152400" w:rsidP="00152400">
      <w:pPr>
        <w:ind w:firstLine="709"/>
        <w:jc w:val="both"/>
        <w:rPr>
          <w:rFonts w:ascii="Times New Roman" w:hAnsi="Times New Roman"/>
          <w:sz w:val="22"/>
          <w:szCs w:val="22"/>
        </w:rPr>
      </w:pPr>
      <w:r w:rsidRPr="0033517B">
        <w:rPr>
          <w:rFonts w:ascii="Times New Roman" w:hAnsi="Times New Roman"/>
          <w:b/>
          <w:sz w:val="22"/>
          <w:szCs w:val="22"/>
        </w:rPr>
        <w:t xml:space="preserve">3.1. Работа с народной песней (пение с сопровождением и без сопровождения музыкального инструмента). </w:t>
      </w:r>
      <w:r w:rsidRPr="0033517B">
        <w:rPr>
          <w:rFonts w:ascii="Times New Roman" w:hAnsi="Times New Roman"/>
          <w:sz w:val="22"/>
          <w:szCs w:val="22"/>
        </w:rPr>
        <w:t>Работа над чистотой интонации и певческими навыками в народной песне. Пение соло и в ансамбле. Работа над выразительностью поэтического текста (в речи и пении). Исполнение народной песни в сочетании с пластическими движениями и элементами актерской игры. Народная песня в сопровождении музыкальных инструментов (фортепиано, аккордеон.).</w:t>
      </w:r>
    </w:p>
    <w:p w:rsidR="00152400" w:rsidRPr="0033517B" w:rsidRDefault="00152400" w:rsidP="00152400">
      <w:pPr>
        <w:ind w:firstLine="709"/>
        <w:jc w:val="both"/>
        <w:rPr>
          <w:rFonts w:ascii="Times New Roman" w:hAnsi="Times New Roman"/>
          <w:sz w:val="22"/>
          <w:szCs w:val="22"/>
        </w:rPr>
      </w:pPr>
      <w:r w:rsidRPr="0033517B">
        <w:rPr>
          <w:rFonts w:ascii="Times New Roman" w:hAnsi="Times New Roman"/>
          <w:b/>
          <w:sz w:val="22"/>
          <w:szCs w:val="22"/>
        </w:rPr>
        <w:t>3.2. Работа с произведениями композиторов-классиков.</w:t>
      </w:r>
      <w:r w:rsidRPr="0033517B">
        <w:rPr>
          <w:rFonts w:ascii="Times New Roman" w:hAnsi="Times New Roman"/>
          <w:sz w:val="22"/>
          <w:szCs w:val="22"/>
        </w:rPr>
        <w:t xml:space="preserve"> Работа над чистотой интонирования, строем и ансамблем в классических произведениях. Работа над выразительностью поэтического текста, певческими навыками. Работа над выразительностью исполнения классических произведений на основе учёта их психологического подтекста.</w:t>
      </w:r>
    </w:p>
    <w:p w:rsidR="00152400" w:rsidRPr="0033517B" w:rsidRDefault="00152400" w:rsidP="00152400">
      <w:pPr>
        <w:ind w:firstLine="709"/>
        <w:jc w:val="both"/>
        <w:rPr>
          <w:rFonts w:ascii="Times New Roman" w:hAnsi="Times New Roman"/>
          <w:sz w:val="22"/>
          <w:szCs w:val="22"/>
        </w:rPr>
      </w:pPr>
      <w:r w:rsidRPr="0033517B">
        <w:rPr>
          <w:rFonts w:ascii="Times New Roman" w:hAnsi="Times New Roman"/>
          <w:b/>
          <w:sz w:val="22"/>
          <w:szCs w:val="22"/>
        </w:rPr>
        <w:t>3.3. Работа с произведениями современных отечественных композиторов.</w:t>
      </w:r>
      <w:r w:rsidRPr="0033517B">
        <w:rPr>
          <w:rFonts w:ascii="Times New Roman" w:hAnsi="Times New Roman"/>
          <w:sz w:val="22"/>
          <w:szCs w:val="22"/>
        </w:rPr>
        <w:t xml:space="preserve"> Работа над </w:t>
      </w:r>
      <w:r w:rsidRPr="0033517B">
        <w:rPr>
          <w:rFonts w:ascii="Times New Roman" w:hAnsi="Times New Roman"/>
          <w:sz w:val="22"/>
          <w:szCs w:val="22"/>
        </w:rPr>
        <w:lastRenderedPageBreak/>
        <w:t>сложностями интонирования, строя и ансамбля в произведениях современных композиторов. Пение соло и в ансамбле. Работа над выразительностью поэтического текста и певческими навыками. Исполнение произведений с сопровождением музыкальных инструментов. Пение в сочетании с пластическими движениями и элементами актерской игры. Овладение элементами стилизации, содержащейся в некоторых произведениях современных композиторов.</w:t>
      </w:r>
    </w:p>
    <w:p w:rsidR="00152400" w:rsidRPr="0033517B" w:rsidRDefault="00152400" w:rsidP="00152400">
      <w:pPr>
        <w:ind w:firstLine="709"/>
        <w:jc w:val="both"/>
        <w:rPr>
          <w:rFonts w:ascii="Times New Roman" w:hAnsi="Times New Roman"/>
          <w:sz w:val="22"/>
          <w:szCs w:val="22"/>
        </w:rPr>
      </w:pPr>
      <w:r w:rsidRPr="0033517B">
        <w:rPr>
          <w:rFonts w:ascii="Times New Roman" w:hAnsi="Times New Roman"/>
          <w:b/>
          <w:sz w:val="22"/>
          <w:szCs w:val="22"/>
        </w:rPr>
        <w:t xml:space="preserve">3.4. Работа над произведениями западноевропейских композиторов-классиков. </w:t>
      </w:r>
      <w:r w:rsidRPr="0033517B">
        <w:rPr>
          <w:rFonts w:ascii="Times New Roman" w:hAnsi="Times New Roman"/>
          <w:sz w:val="22"/>
          <w:szCs w:val="22"/>
        </w:rPr>
        <w:t xml:space="preserve">Освоение классического вокального репертуара для детей (Р. Шуман, Ф. Шуберт, Л. Бетховен и др.). Жанры произведений композиторов-классиков: песня, вокальная миниатюра, баллада. Освоение средств исполнительской выразительности: динамики, темпа, фразировки, различных типов звуковедения и т.д. Исполнение произведений с сопровождением и без сопровождения музыкального инструмента. Пение соло и в ансамбле. </w:t>
      </w:r>
    </w:p>
    <w:p w:rsidR="00152400" w:rsidRPr="0033517B" w:rsidRDefault="00152400" w:rsidP="00152400">
      <w:pPr>
        <w:pStyle w:val="a3"/>
        <w:ind w:firstLine="709"/>
        <w:jc w:val="both"/>
        <w:rPr>
          <w:rFonts w:ascii="Times New Roman" w:hAnsi="Times New Roman" w:cs="Times New Roman"/>
          <w:color w:val="auto"/>
          <w:sz w:val="22"/>
          <w:szCs w:val="22"/>
        </w:rPr>
      </w:pPr>
      <w:r w:rsidRPr="0033517B">
        <w:rPr>
          <w:rFonts w:ascii="Times New Roman" w:hAnsi="Times New Roman" w:cs="Times New Roman"/>
          <w:b/>
          <w:color w:val="auto"/>
          <w:sz w:val="22"/>
          <w:szCs w:val="22"/>
        </w:rPr>
        <w:t>3.5. Работа с солистами.</w:t>
      </w:r>
      <w:r w:rsidRPr="0033517B">
        <w:rPr>
          <w:rFonts w:ascii="Times New Roman" w:hAnsi="Times New Roman" w:cs="Times New Roman"/>
          <w:color w:val="auto"/>
          <w:sz w:val="22"/>
          <w:szCs w:val="22"/>
        </w:rPr>
        <w:t xml:space="preserve"> Развитие показателей певческого голосообразования как осознанного умения произвольно включать отдельные элементы эстрадного певческого тона, осознанно удерживать их на музыкальном материале, соответствующем возрасту. Освоение музыкальной грамоты. </w:t>
      </w:r>
    </w:p>
    <w:p w:rsidR="00152400" w:rsidRPr="0033517B" w:rsidRDefault="00152400" w:rsidP="00152400">
      <w:pPr>
        <w:ind w:left="360" w:firstLine="348"/>
        <w:jc w:val="both"/>
        <w:rPr>
          <w:rFonts w:ascii="Times New Roman" w:hAnsi="Times New Roman"/>
          <w:sz w:val="22"/>
          <w:szCs w:val="22"/>
        </w:rPr>
      </w:pPr>
      <w:r w:rsidRPr="0033517B">
        <w:rPr>
          <w:rFonts w:ascii="Times New Roman" w:hAnsi="Times New Roman"/>
          <w:b/>
          <w:sz w:val="22"/>
          <w:szCs w:val="22"/>
        </w:rPr>
        <w:t xml:space="preserve">Тема </w:t>
      </w:r>
      <w:r w:rsidRPr="0033517B">
        <w:rPr>
          <w:rFonts w:ascii="Times New Roman" w:hAnsi="Times New Roman"/>
          <w:b/>
          <w:sz w:val="22"/>
          <w:szCs w:val="22"/>
          <w:lang w:val="en-US"/>
        </w:rPr>
        <w:t>IV</w:t>
      </w:r>
      <w:r w:rsidRPr="0033517B">
        <w:rPr>
          <w:rFonts w:ascii="Times New Roman" w:hAnsi="Times New Roman"/>
          <w:b/>
          <w:sz w:val="22"/>
          <w:szCs w:val="22"/>
        </w:rPr>
        <w:t>. Элементы хореографии</w:t>
      </w:r>
      <w:r w:rsidRPr="0033517B">
        <w:rPr>
          <w:rFonts w:ascii="Times New Roman" w:hAnsi="Times New Roman"/>
          <w:sz w:val="22"/>
          <w:szCs w:val="22"/>
        </w:rPr>
        <w:t xml:space="preserve"> Разучивание движений для передачи образа песни.</w:t>
      </w:r>
    </w:p>
    <w:p w:rsidR="00152400" w:rsidRPr="0033517B" w:rsidRDefault="00152400" w:rsidP="00152400">
      <w:pPr>
        <w:ind w:firstLine="709"/>
        <w:jc w:val="both"/>
        <w:rPr>
          <w:rFonts w:ascii="Times New Roman" w:hAnsi="Times New Roman"/>
          <w:b/>
          <w:sz w:val="22"/>
          <w:szCs w:val="22"/>
        </w:rPr>
      </w:pPr>
      <w:r w:rsidRPr="0033517B">
        <w:rPr>
          <w:rFonts w:ascii="Times New Roman" w:hAnsi="Times New Roman"/>
          <w:b/>
          <w:sz w:val="22"/>
          <w:szCs w:val="22"/>
        </w:rPr>
        <w:t xml:space="preserve">Тема </w:t>
      </w:r>
      <w:r w:rsidRPr="0033517B">
        <w:rPr>
          <w:rFonts w:ascii="Times New Roman" w:hAnsi="Times New Roman"/>
          <w:b/>
          <w:sz w:val="22"/>
          <w:szCs w:val="22"/>
          <w:lang w:val="en-US"/>
        </w:rPr>
        <w:t>V</w:t>
      </w:r>
      <w:r w:rsidRPr="0033517B">
        <w:rPr>
          <w:rFonts w:ascii="Times New Roman" w:hAnsi="Times New Roman"/>
          <w:b/>
          <w:sz w:val="22"/>
          <w:szCs w:val="22"/>
        </w:rPr>
        <w:t>. Формирование музыкальной культуры и художественного вкуса.</w:t>
      </w:r>
    </w:p>
    <w:p w:rsidR="00152400" w:rsidRPr="0033517B" w:rsidRDefault="00152400" w:rsidP="00152400">
      <w:pPr>
        <w:ind w:firstLine="709"/>
        <w:jc w:val="both"/>
        <w:rPr>
          <w:rFonts w:ascii="Times New Roman" w:hAnsi="Times New Roman"/>
          <w:sz w:val="22"/>
          <w:szCs w:val="22"/>
        </w:rPr>
      </w:pPr>
      <w:r w:rsidRPr="0033517B">
        <w:rPr>
          <w:rFonts w:ascii="Times New Roman" w:hAnsi="Times New Roman"/>
          <w:b/>
          <w:sz w:val="22"/>
          <w:szCs w:val="22"/>
        </w:rPr>
        <w:t xml:space="preserve">5.1. Прослушивание аудио- и просмотр видеозаписей концертов профес-сиональных певцов. </w:t>
      </w:r>
      <w:r w:rsidRPr="0033517B">
        <w:rPr>
          <w:rFonts w:ascii="Times New Roman" w:hAnsi="Times New Roman"/>
          <w:sz w:val="22"/>
          <w:szCs w:val="22"/>
        </w:rPr>
        <w:t>Формирование вокального слуха учащихся, их способностей слышать и анализировать качественные характеристики голоса профессиональных певцов и своей группы (индивидуальное и ансамблевое исполнение). Обсуждение и анализ сценического поведения и актёрского мастерства при создании художественного образа профессиональными артистами.</w:t>
      </w:r>
    </w:p>
    <w:p w:rsidR="00152400" w:rsidRPr="0033517B" w:rsidRDefault="00152400" w:rsidP="00152400">
      <w:pPr>
        <w:ind w:firstLine="709"/>
        <w:jc w:val="both"/>
        <w:rPr>
          <w:rFonts w:ascii="Times New Roman" w:hAnsi="Times New Roman"/>
          <w:sz w:val="22"/>
          <w:szCs w:val="22"/>
        </w:rPr>
      </w:pPr>
      <w:r w:rsidRPr="0033517B">
        <w:rPr>
          <w:rFonts w:ascii="Times New Roman" w:hAnsi="Times New Roman"/>
          <w:b/>
          <w:sz w:val="22"/>
          <w:szCs w:val="22"/>
        </w:rPr>
        <w:t>5.2. Посещение музеев, выставочных залов, концертов, театров.</w:t>
      </w:r>
      <w:r w:rsidRPr="0033517B">
        <w:rPr>
          <w:rFonts w:ascii="Times New Roman" w:hAnsi="Times New Roman"/>
          <w:sz w:val="22"/>
          <w:szCs w:val="22"/>
        </w:rPr>
        <w:t xml:space="preserve"> Формирование основ общей и музыкальной культуры и расширение кругозора учащихся путем приобщения их к духовным ценностям разных народов. Обсуждение своих впечатлений и подготовка материалов для выставок, альбомов, стендов и т.д. Сбор материалов для архива студии.</w:t>
      </w:r>
    </w:p>
    <w:p w:rsidR="00152400" w:rsidRPr="0033517B" w:rsidRDefault="00152400" w:rsidP="00152400">
      <w:pPr>
        <w:spacing w:before="40"/>
        <w:ind w:firstLine="709"/>
        <w:jc w:val="both"/>
        <w:rPr>
          <w:rFonts w:ascii="Times New Roman" w:hAnsi="Times New Roman"/>
          <w:sz w:val="22"/>
          <w:szCs w:val="22"/>
        </w:rPr>
      </w:pPr>
      <w:r w:rsidRPr="0033517B">
        <w:rPr>
          <w:rFonts w:ascii="Times New Roman" w:hAnsi="Times New Roman"/>
          <w:b/>
          <w:sz w:val="22"/>
          <w:szCs w:val="22"/>
        </w:rPr>
        <w:t>5.3.  Встречи с вокальными детскими коллективами и обмен концертными программами.</w:t>
      </w:r>
      <w:r w:rsidRPr="0033517B">
        <w:rPr>
          <w:rFonts w:ascii="Times New Roman" w:hAnsi="Times New Roman"/>
          <w:sz w:val="22"/>
          <w:szCs w:val="22"/>
        </w:rPr>
        <w:t xml:space="preserve"> Формирование навыков общения со сверстниками, занимающимися аналогичной творческой деятельностью. Обмен художественным опытом в целях повышения творческого уровня учащихся студии.</w:t>
      </w:r>
    </w:p>
    <w:p w:rsidR="00152400" w:rsidRPr="0033517B" w:rsidRDefault="00152400" w:rsidP="00152400">
      <w:pPr>
        <w:ind w:firstLine="709"/>
        <w:jc w:val="both"/>
        <w:rPr>
          <w:rFonts w:ascii="Times New Roman" w:hAnsi="Times New Roman"/>
          <w:sz w:val="22"/>
          <w:szCs w:val="22"/>
        </w:rPr>
      </w:pPr>
      <w:r w:rsidRPr="0033517B">
        <w:rPr>
          <w:rFonts w:ascii="Times New Roman" w:hAnsi="Times New Roman"/>
          <w:b/>
          <w:sz w:val="22"/>
          <w:szCs w:val="22"/>
        </w:rPr>
        <w:t xml:space="preserve">Тема </w:t>
      </w:r>
      <w:r w:rsidRPr="0033517B">
        <w:rPr>
          <w:rFonts w:ascii="Times New Roman" w:hAnsi="Times New Roman"/>
          <w:b/>
          <w:sz w:val="22"/>
          <w:szCs w:val="22"/>
          <w:lang w:val="en-US"/>
        </w:rPr>
        <w:t>VI</w:t>
      </w:r>
      <w:r w:rsidRPr="0033517B">
        <w:rPr>
          <w:rFonts w:ascii="Times New Roman" w:hAnsi="Times New Roman"/>
          <w:b/>
          <w:sz w:val="22"/>
          <w:szCs w:val="22"/>
        </w:rPr>
        <w:t>. Концертная деятельность</w:t>
      </w:r>
      <w:r w:rsidRPr="0033517B">
        <w:rPr>
          <w:rFonts w:ascii="Times New Roman" w:hAnsi="Times New Roman"/>
          <w:sz w:val="22"/>
          <w:szCs w:val="22"/>
        </w:rPr>
        <w:t>. Выступление солистов и группы (дуэт).</w:t>
      </w:r>
    </w:p>
    <w:p w:rsidR="00152400" w:rsidRPr="0033517B" w:rsidRDefault="00152400" w:rsidP="00152400">
      <w:pPr>
        <w:jc w:val="both"/>
        <w:rPr>
          <w:rFonts w:ascii="Times New Roman" w:hAnsi="Times New Roman"/>
          <w:sz w:val="22"/>
          <w:szCs w:val="22"/>
        </w:rPr>
      </w:pPr>
      <w:r w:rsidRPr="0033517B">
        <w:rPr>
          <w:rFonts w:ascii="Times New Roman" w:hAnsi="Times New Roman"/>
          <w:sz w:val="22"/>
          <w:szCs w:val="22"/>
        </w:rPr>
        <w:t>В связи с целями и задачами, поставленными на данный учебный год, а также с характером творческих мероприятий и конкурсов, содержание тематического планирования может видоизменяться.</w:t>
      </w:r>
    </w:p>
    <w:p w:rsidR="00152400" w:rsidRPr="0033517B" w:rsidRDefault="00152400" w:rsidP="00152400">
      <w:pPr>
        <w:jc w:val="center"/>
        <w:rPr>
          <w:rFonts w:ascii="Times New Roman" w:hAnsi="Times New Roman"/>
          <w:b/>
          <w:sz w:val="22"/>
          <w:szCs w:val="22"/>
        </w:rPr>
      </w:pPr>
    </w:p>
    <w:p w:rsidR="00152400" w:rsidRPr="0033517B" w:rsidRDefault="00152400" w:rsidP="00152400">
      <w:pPr>
        <w:jc w:val="center"/>
        <w:rPr>
          <w:rFonts w:ascii="Times New Roman" w:hAnsi="Times New Roman"/>
          <w:b/>
          <w:sz w:val="22"/>
          <w:szCs w:val="22"/>
        </w:rPr>
      </w:pPr>
    </w:p>
    <w:p w:rsidR="00152400" w:rsidRPr="0033517B" w:rsidRDefault="00152400" w:rsidP="00152400">
      <w:pPr>
        <w:jc w:val="center"/>
        <w:rPr>
          <w:rFonts w:ascii="Times New Roman" w:hAnsi="Times New Roman"/>
          <w:b/>
          <w:sz w:val="22"/>
          <w:szCs w:val="22"/>
        </w:rPr>
      </w:pPr>
      <w:r w:rsidRPr="0033517B">
        <w:rPr>
          <w:rFonts w:ascii="Times New Roman" w:hAnsi="Times New Roman"/>
          <w:b/>
          <w:sz w:val="22"/>
          <w:szCs w:val="22"/>
        </w:rPr>
        <w:t>Примерный репертуар:</w:t>
      </w:r>
    </w:p>
    <w:p w:rsidR="00152400" w:rsidRPr="0033517B" w:rsidRDefault="00152400" w:rsidP="00152400">
      <w:pPr>
        <w:jc w:val="center"/>
        <w:rPr>
          <w:rFonts w:ascii="Times New Roman" w:hAnsi="Times New Roman"/>
          <w:sz w:val="22"/>
          <w:szCs w:val="22"/>
        </w:rPr>
      </w:pPr>
      <w:r w:rsidRPr="0033517B">
        <w:rPr>
          <w:rFonts w:ascii="Times New Roman" w:hAnsi="Times New Roman"/>
          <w:sz w:val="22"/>
          <w:szCs w:val="22"/>
        </w:rPr>
        <w:t>(Репертуар подобран в соответствии с возрастными особенностями детей)</w:t>
      </w:r>
    </w:p>
    <w:p w:rsidR="00152400" w:rsidRPr="0033517B" w:rsidRDefault="00152400" w:rsidP="00152400">
      <w:pPr>
        <w:numPr>
          <w:ilvl w:val="0"/>
          <w:numId w:val="3"/>
        </w:numPr>
        <w:shd w:val="clear" w:color="auto" w:fill="FFFFFF"/>
        <w:tabs>
          <w:tab w:val="left" w:pos="0"/>
        </w:tabs>
        <w:rPr>
          <w:rFonts w:ascii="Times New Roman" w:hAnsi="Times New Roman"/>
          <w:sz w:val="22"/>
          <w:szCs w:val="22"/>
        </w:rPr>
      </w:pPr>
      <w:r w:rsidRPr="0033517B">
        <w:rPr>
          <w:rFonts w:ascii="Times New Roman" w:hAnsi="Times New Roman"/>
          <w:sz w:val="22"/>
          <w:szCs w:val="22"/>
        </w:rPr>
        <w:t>«Альбом» сл. и муз. Алексей Воинов</w:t>
      </w:r>
    </w:p>
    <w:p w:rsidR="00152400" w:rsidRPr="0033517B" w:rsidRDefault="00152400" w:rsidP="00152400">
      <w:pPr>
        <w:numPr>
          <w:ilvl w:val="0"/>
          <w:numId w:val="3"/>
        </w:numPr>
        <w:rPr>
          <w:rFonts w:ascii="Times New Roman" w:hAnsi="Times New Roman"/>
          <w:sz w:val="22"/>
          <w:szCs w:val="22"/>
        </w:rPr>
      </w:pPr>
      <w:r w:rsidRPr="0033517B">
        <w:rPr>
          <w:rFonts w:ascii="Times New Roman" w:hAnsi="Times New Roman"/>
          <w:sz w:val="22"/>
          <w:szCs w:val="22"/>
        </w:rPr>
        <w:t>«Балалайка» Татьяна Морозова</w:t>
      </w:r>
    </w:p>
    <w:p w:rsidR="00152400" w:rsidRPr="0033517B" w:rsidRDefault="00152400" w:rsidP="00152400">
      <w:pPr>
        <w:numPr>
          <w:ilvl w:val="0"/>
          <w:numId w:val="3"/>
        </w:numPr>
        <w:shd w:val="clear" w:color="auto" w:fill="FFFFFF"/>
        <w:tabs>
          <w:tab w:val="left" w:pos="0"/>
        </w:tabs>
        <w:rPr>
          <w:rFonts w:ascii="Times New Roman" w:hAnsi="Times New Roman"/>
          <w:sz w:val="22"/>
          <w:szCs w:val="22"/>
        </w:rPr>
      </w:pPr>
      <w:r w:rsidRPr="0033517B">
        <w:rPr>
          <w:rFonts w:ascii="Times New Roman" w:hAnsi="Times New Roman"/>
          <w:sz w:val="22"/>
          <w:szCs w:val="22"/>
        </w:rPr>
        <w:t>«Весна» сл. и муз. Алексей Воинов</w:t>
      </w:r>
    </w:p>
    <w:p w:rsidR="00152400" w:rsidRPr="0033517B" w:rsidRDefault="00152400" w:rsidP="00152400">
      <w:pPr>
        <w:numPr>
          <w:ilvl w:val="0"/>
          <w:numId w:val="3"/>
        </w:numPr>
        <w:rPr>
          <w:rFonts w:ascii="Times New Roman" w:hAnsi="Times New Roman"/>
          <w:sz w:val="22"/>
          <w:szCs w:val="22"/>
        </w:rPr>
      </w:pPr>
      <w:r w:rsidRPr="0033517B">
        <w:rPr>
          <w:rFonts w:ascii="Times New Roman" w:hAnsi="Times New Roman"/>
          <w:sz w:val="22"/>
          <w:szCs w:val="22"/>
        </w:rPr>
        <w:t xml:space="preserve"> «Каникулы» Евгений и Валерий Шмаковы</w:t>
      </w:r>
    </w:p>
    <w:p w:rsidR="00152400" w:rsidRPr="0033517B" w:rsidRDefault="00152400" w:rsidP="00152400">
      <w:pPr>
        <w:numPr>
          <w:ilvl w:val="0"/>
          <w:numId w:val="3"/>
        </w:numPr>
        <w:rPr>
          <w:rFonts w:ascii="Times New Roman" w:hAnsi="Times New Roman"/>
          <w:sz w:val="22"/>
          <w:szCs w:val="22"/>
        </w:rPr>
      </w:pPr>
      <w:r w:rsidRPr="0033517B">
        <w:rPr>
          <w:rFonts w:ascii="Times New Roman" w:hAnsi="Times New Roman"/>
          <w:sz w:val="22"/>
          <w:szCs w:val="22"/>
        </w:rPr>
        <w:t xml:space="preserve"> «Мамочка» В.Канищев, А.Афлятунова</w:t>
      </w:r>
    </w:p>
    <w:p w:rsidR="00152400" w:rsidRPr="0033517B" w:rsidRDefault="00152400" w:rsidP="00152400">
      <w:pPr>
        <w:numPr>
          <w:ilvl w:val="0"/>
          <w:numId w:val="3"/>
        </w:numPr>
        <w:shd w:val="clear" w:color="auto" w:fill="FFFFFF"/>
        <w:tabs>
          <w:tab w:val="left" w:pos="0"/>
        </w:tabs>
        <w:rPr>
          <w:rFonts w:ascii="Times New Roman" w:hAnsi="Times New Roman"/>
          <w:sz w:val="22"/>
          <w:szCs w:val="22"/>
        </w:rPr>
      </w:pPr>
      <w:r w:rsidRPr="0033517B">
        <w:rPr>
          <w:rFonts w:ascii="Times New Roman" w:hAnsi="Times New Roman"/>
          <w:sz w:val="22"/>
          <w:szCs w:val="22"/>
        </w:rPr>
        <w:t>«Мир детям» сл. и муз. Жанна Колмогорова</w:t>
      </w:r>
    </w:p>
    <w:p w:rsidR="00152400" w:rsidRPr="0033517B" w:rsidRDefault="00152400" w:rsidP="00152400">
      <w:pPr>
        <w:numPr>
          <w:ilvl w:val="0"/>
          <w:numId w:val="3"/>
        </w:numPr>
        <w:shd w:val="clear" w:color="auto" w:fill="FFFFFF"/>
        <w:tabs>
          <w:tab w:val="left" w:pos="0"/>
        </w:tabs>
        <w:rPr>
          <w:rFonts w:ascii="Times New Roman" w:hAnsi="Times New Roman"/>
          <w:sz w:val="22"/>
          <w:szCs w:val="22"/>
        </w:rPr>
      </w:pPr>
      <w:r w:rsidRPr="0033517B">
        <w:rPr>
          <w:rFonts w:ascii="Times New Roman" w:hAnsi="Times New Roman"/>
          <w:sz w:val="22"/>
          <w:szCs w:val="22"/>
        </w:rPr>
        <w:t>«Мой щенок» сл. и муз.Илья и Елена Челиковы</w:t>
      </w:r>
    </w:p>
    <w:p w:rsidR="00152400" w:rsidRPr="0033517B" w:rsidRDefault="00152400" w:rsidP="00152400">
      <w:pPr>
        <w:numPr>
          <w:ilvl w:val="0"/>
          <w:numId w:val="3"/>
        </w:numPr>
        <w:tabs>
          <w:tab w:val="left" w:pos="0"/>
        </w:tabs>
        <w:rPr>
          <w:rFonts w:ascii="Times New Roman" w:hAnsi="Times New Roman"/>
          <w:sz w:val="22"/>
          <w:szCs w:val="22"/>
        </w:rPr>
      </w:pPr>
      <w:r w:rsidRPr="0033517B">
        <w:rPr>
          <w:rFonts w:ascii="Times New Roman" w:hAnsi="Times New Roman"/>
          <w:sz w:val="22"/>
          <w:szCs w:val="22"/>
        </w:rPr>
        <w:t>«Наша с тобой земля» сл. и муз Юрий Верижников</w:t>
      </w:r>
    </w:p>
    <w:p w:rsidR="00152400" w:rsidRPr="0033517B" w:rsidRDefault="00152400" w:rsidP="00152400">
      <w:pPr>
        <w:pStyle w:val="a4"/>
        <w:numPr>
          <w:ilvl w:val="0"/>
          <w:numId w:val="3"/>
        </w:numPr>
        <w:rPr>
          <w:rFonts w:ascii="Times New Roman" w:hAnsi="Times New Roman"/>
          <w:sz w:val="22"/>
          <w:szCs w:val="22"/>
        </w:rPr>
      </w:pPr>
      <w:r w:rsidRPr="0033517B">
        <w:rPr>
          <w:rFonts w:ascii="Times New Roman" w:hAnsi="Times New Roman"/>
          <w:sz w:val="22"/>
          <w:szCs w:val="22"/>
        </w:rPr>
        <w:t xml:space="preserve"> «Новый год» Ал. Ермолов</w:t>
      </w:r>
    </w:p>
    <w:p w:rsidR="00152400" w:rsidRPr="0033517B" w:rsidRDefault="00152400" w:rsidP="00152400">
      <w:pPr>
        <w:numPr>
          <w:ilvl w:val="0"/>
          <w:numId w:val="3"/>
        </w:numPr>
        <w:rPr>
          <w:rFonts w:ascii="Times New Roman" w:hAnsi="Times New Roman"/>
          <w:sz w:val="22"/>
          <w:szCs w:val="22"/>
        </w:rPr>
      </w:pPr>
      <w:r w:rsidRPr="0033517B">
        <w:rPr>
          <w:rFonts w:ascii="Times New Roman" w:hAnsi="Times New Roman"/>
          <w:sz w:val="22"/>
          <w:szCs w:val="22"/>
        </w:rPr>
        <w:t xml:space="preserve">«Облака» Шаинский В., сл.Пляцковского М. </w:t>
      </w:r>
    </w:p>
    <w:p w:rsidR="00152400" w:rsidRPr="0033517B" w:rsidRDefault="00152400" w:rsidP="00152400">
      <w:pPr>
        <w:numPr>
          <w:ilvl w:val="0"/>
          <w:numId w:val="3"/>
        </w:numPr>
        <w:rPr>
          <w:rFonts w:ascii="Times New Roman" w:hAnsi="Times New Roman"/>
          <w:sz w:val="22"/>
          <w:szCs w:val="22"/>
        </w:rPr>
      </w:pPr>
      <w:r w:rsidRPr="0033517B">
        <w:rPr>
          <w:rFonts w:ascii="Times New Roman" w:hAnsi="Times New Roman"/>
          <w:sz w:val="22"/>
          <w:szCs w:val="22"/>
        </w:rPr>
        <w:t>«Письмо папе» сл.В. Яхонтова, муз.Ю.Юнкерова</w:t>
      </w:r>
    </w:p>
    <w:p w:rsidR="00152400" w:rsidRPr="0033517B" w:rsidRDefault="00152400" w:rsidP="00152400">
      <w:pPr>
        <w:numPr>
          <w:ilvl w:val="0"/>
          <w:numId w:val="3"/>
        </w:numPr>
        <w:rPr>
          <w:rFonts w:ascii="Times New Roman" w:hAnsi="Times New Roman"/>
          <w:sz w:val="22"/>
          <w:szCs w:val="22"/>
        </w:rPr>
      </w:pPr>
      <w:r w:rsidRPr="0033517B">
        <w:rPr>
          <w:rFonts w:ascii="Times New Roman" w:hAnsi="Times New Roman"/>
          <w:sz w:val="22"/>
          <w:szCs w:val="22"/>
        </w:rPr>
        <w:t xml:space="preserve"> «Планета детства» сл. и муз Вячеслава Цветкова</w:t>
      </w:r>
    </w:p>
    <w:p w:rsidR="00152400" w:rsidRPr="0033517B" w:rsidRDefault="00152400" w:rsidP="00152400">
      <w:pPr>
        <w:pStyle w:val="a4"/>
        <w:numPr>
          <w:ilvl w:val="0"/>
          <w:numId w:val="3"/>
        </w:numPr>
        <w:rPr>
          <w:rFonts w:ascii="Times New Roman" w:hAnsi="Times New Roman"/>
          <w:sz w:val="22"/>
          <w:szCs w:val="22"/>
        </w:rPr>
      </w:pPr>
      <w:r w:rsidRPr="0033517B">
        <w:rPr>
          <w:rFonts w:ascii="Times New Roman" w:hAnsi="Times New Roman"/>
          <w:sz w:val="22"/>
          <w:szCs w:val="22"/>
        </w:rPr>
        <w:t xml:space="preserve"> «Рождественская песенка»</w:t>
      </w:r>
    </w:p>
    <w:p w:rsidR="00152400" w:rsidRPr="0033517B" w:rsidRDefault="00152400" w:rsidP="00152400">
      <w:pPr>
        <w:numPr>
          <w:ilvl w:val="0"/>
          <w:numId w:val="3"/>
        </w:numPr>
        <w:rPr>
          <w:rFonts w:ascii="Times New Roman" w:hAnsi="Times New Roman"/>
          <w:sz w:val="22"/>
          <w:szCs w:val="22"/>
        </w:rPr>
      </w:pPr>
      <w:r w:rsidRPr="0033517B">
        <w:rPr>
          <w:rFonts w:ascii="Times New Roman" w:hAnsi="Times New Roman"/>
          <w:sz w:val="22"/>
          <w:szCs w:val="22"/>
        </w:rPr>
        <w:t>«Семь нот» сл. и муз Юрий Верижников</w:t>
      </w:r>
    </w:p>
    <w:p w:rsidR="00152400" w:rsidRPr="0033517B" w:rsidRDefault="00152400" w:rsidP="00152400">
      <w:pPr>
        <w:numPr>
          <w:ilvl w:val="0"/>
          <w:numId w:val="3"/>
        </w:numPr>
        <w:rPr>
          <w:rFonts w:ascii="Times New Roman" w:hAnsi="Times New Roman"/>
          <w:sz w:val="22"/>
          <w:szCs w:val="22"/>
        </w:rPr>
      </w:pPr>
      <w:r w:rsidRPr="0033517B">
        <w:rPr>
          <w:rFonts w:ascii="Times New Roman" w:hAnsi="Times New Roman"/>
          <w:sz w:val="22"/>
          <w:szCs w:val="22"/>
        </w:rPr>
        <w:t>«Серебристые снежинки»  сл. и муз.  Андрей Варламов</w:t>
      </w:r>
    </w:p>
    <w:p w:rsidR="00152400" w:rsidRPr="0033517B" w:rsidRDefault="00152400" w:rsidP="00152400">
      <w:pPr>
        <w:numPr>
          <w:ilvl w:val="0"/>
          <w:numId w:val="3"/>
        </w:numPr>
        <w:rPr>
          <w:rFonts w:ascii="Times New Roman" w:hAnsi="Times New Roman"/>
          <w:sz w:val="22"/>
          <w:szCs w:val="22"/>
        </w:rPr>
      </w:pPr>
      <w:r w:rsidRPr="0033517B">
        <w:rPr>
          <w:rFonts w:ascii="Times New Roman" w:hAnsi="Times New Roman"/>
          <w:sz w:val="22"/>
          <w:szCs w:val="22"/>
        </w:rPr>
        <w:t>«Ямальский вальс» сл.В. Неделько, муз.Ю.Юнкерова</w:t>
      </w:r>
    </w:p>
    <w:p w:rsidR="00152400" w:rsidRPr="0033517B" w:rsidRDefault="00152400" w:rsidP="0033517B">
      <w:pPr>
        <w:autoSpaceDE w:val="0"/>
        <w:spacing w:before="120" w:after="120" w:line="264" w:lineRule="auto"/>
        <w:rPr>
          <w:rFonts w:ascii="Times New Roman" w:hAnsi="Times New Roman"/>
          <w:b/>
          <w:bCs/>
          <w:sz w:val="22"/>
          <w:szCs w:val="22"/>
        </w:rPr>
      </w:pPr>
    </w:p>
    <w:p w:rsidR="00152400" w:rsidRPr="0033517B" w:rsidRDefault="00152400" w:rsidP="00152400">
      <w:pPr>
        <w:autoSpaceDE w:val="0"/>
        <w:spacing w:before="120" w:after="120" w:line="264" w:lineRule="auto"/>
        <w:jc w:val="center"/>
        <w:rPr>
          <w:rFonts w:ascii="Times New Roman" w:hAnsi="Times New Roman"/>
          <w:b/>
          <w:bCs/>
          <w:sz w:val="22"/>
          <w:szCs w:val="22"/>
        </w:rPr>
      </w:pPr>
    </w:p>
    <w:p w:rsidR="00152400" w:rsidRDefault="00152400" w:rsidP="00152400">
      <w:pPr>
        <w:autoSpaceDE w:val="0"/>
        <w:spacing w:before="120" w:after="120" w:line="264" w:lineRule="auto"/>
        <w:jc w:val="center"/>
        <w:rPr>
          <w:b/>
          <w:bCs/>
        </w:rPr>
      </w:pPr>
    </w:p>
    <w:p w:rsidR="00152400" w:rsidRPr="0033517B" w:rsidRDefault="00152400" w:rsidP="00152400">
      <w:pPr>
        <w:autoSpaceDE w:val="0"/>
        <w:spacing w:before="120" w:after="120" w:line="264" w:lineRule="auto"/>
        <w:jc w:val="center"/>
        <w:rPr>
          <w:rFonts w:ascii="Times New Roman" w:hAnsi="Times New Roman"/>
          <w:b/>
          <w:bCs/>
          <w:sz w:val="22"/>
          <w:szCs w:val="22"/>
        </w:rPr>
      </w:pPr>
      <w:r w:rsidRPr="0033517B">
        <w:rPr>
          <w:rFonts w:ascii="Times New Roman" w:hAnsi="Times New Roman"/>
          <w:b/>
          <w:bCs/>
          <w:sz w:val="22"/>
          <w:szCs w:val="22"/>
        </w:rPr>
        <w:t>Учебно-тематический план</w:t>
      </w:r>
      <w:r w:rsidRPr="0033517B">
        <w:rPr>
          <w:rFonts w:ascii="Times New Roman" w:hAnsi="Times New Roman"/>
          <w:b/>
          <w:bCs/>
          <w:sz w:val="22"/>
          <w:szCs w:val="22"/>
        </w:rPr>
        <w:br/>
        <w:t>(14–17 лет)</w:t>
      </w:r>
    </w:p>
    <w:tbl>
      <w:tblPr>
        <w:tblW w:w="0" w:type="auto"/>
        <w:tblInd w:w="108" w:type="dxa"/>
        <w:tblLayout w:type="fixed"/>
        <w:tblLook w:val="0000" w:firstRow="0" w:lastRow="0" w:firstColumn="0" w:lastColumn="0" w:noHBand="0" w:noVBand="0"/>
      </w:tblPr>
      <w:tblGrid>
        <w:gridCol w:w="544"/>
        <w:gridCol w:w="5112"/>
        <w:gridCol w:w="840"/>
        <w:gridCol w:w="840"/>
        <w:gridCol w:w="960"/>
        <w:gridCol w:w="1101"/>
      </w:tblGrid>
      <w:tr w:rsidR="00152400" w:rsidRPr="0033517B" w:rsidTr="00511134">
        <w:trPr>
          <w:cantSplit/>
        </w:trPr>
        <w:tc>
          <w:tcPr>
            <w:tcW w:w="544" w:type="dxa"/>
            <w:vMerge w:val="restart"/>
            <w:tcBorders>
              <w:top w:val="single" w:sz="4" w:space="0" w:color="000000"/>
              <w:left w:val="single" w:sz="4" w:space="0" w:color="000000"/>
              <w:bottom w:val="single" w:sz="4" w:space="0" w:color="000000"/>
            </w:tcBorders>
            <w:vAlign w:val="center"/>
          </w:tcPr>
          <w:p w:rsidR="00152400" w:rsidRPr="0033517B" w:rsidRDefault="00152400" w:rsidP="00511134">
            <w:pPr>
              <w:snapToGrid w:val="0"/>
              <w:jc w:val="center"/>
              <w:rPr>
                <w:rFonts w:ascii="Times New Roman" w:hAnsi="Times New Roman"/>
                <w:sz w:val="22"/>
              </w:rPr>
            </w:pPr>
            <w:r w:rsidRPr="0033517B">
              <w:rPr>
                <w:rFonts w:ascii="Times New Roman" w:hAnsi="Times New Roman"/>
                <w:sz w:val="22"/>
                <w:szCs w:val="22"/>
              </w:rPr>
              <w:t>№</w:t>
            </w:r>
          </w:p>
        </w:tc>
        <w:tc>
          <w:tcPr>
            <w:tcW w:w="5112" w:type="dxa"/>
            <w:vMerge w:val="restart"/>
            <w:tcBorders>
              <w:top w:val="single" w:sz="4" w:space="0" w:color="000000"/>
              <w:left w:val="single" w:sz="4" w:space="0" w:color="000000"/>
              <w:bottom w:val="single" w:sz="4" w:space="0" w:color="000000"/>
            </w:tcBorders>
            <w:vAlign w:val="center"/>
          </w:tcPr>
          <w:p w:rsidR="00152400" w:rsidRPr="0033517B" w:rsidRDefault="00152400" w:rsidP="00511134">
            <w:pPr>
              <w:pStyle w:val="4"/>
              <w:snapToGrid w:val="0"/>
              <w:ind w:firstLine="0"/>
              <w:jc w:val="center"/>
              <w:rPr>
                <w:rFonts w:ascii="Times New Roman" w:hAnsi="Times New Roman"/>
                <w:sz w:val="22"/>
              </w:rPr>
            </w:pPr>
            <w:r w:rsidRPr="0033517B">
              <w:rPr>
                <w:rFonts w:ascii="Times New Roman" w:hAnsi="Times New Roman"/>
                <w:sz w:val="22"/>
              </w:rPr>
              <w:t>Разделы, название темы</w:t>
            </w:r>
          </w:p>
        </w:tc>
        <w:tc>
          <w:tcPr>
            <w:tcW w:w="3741" w:type="dxa"/>
            <w:gridSpan w:val="4"/>
            <w:tcBorders>
              <w:top w:val="single" w:sz="4" w:space="0" w:color="000000"/>
              <w:left w:val="single" w:sz="4" w:space="0" w:color="000000"/>
              <w:bottom w:val="single" w:sz="4" w:space="0" w:color="000000"/>
              <w:right w:val="single" w:sz="4" w:space="0" w:color="000000"/>
            </w:tcBorders>
            <w:vAlign w:val="center"/>
          </w:tcPr>
          <w:p w:rsidR="00152400" w:rsidRPr="0033517B" w:rsidRDefault="00152400" w:rsidP="00511134">
            <w:pPr>
              <w:pStyle w:val="4"/>
              <w:snapToGrid w:val="0"/>
              <w:jc w:val="center"/>
              <w:rPr>
                <w:rFonts w:ascii="Times New Roman" w:hAnsi="Times New Roman"/>
                <w:sz w:val="22"/>
              </w:rPr>
            </w:pPr>
            <w:r w:rsidRPr="0033517B">
              <w:rPr>
                <w:rFonts w:ascii="Times New Roman" w:hAnsi="Times New Roman"/>
                <w:sz w:val="22"/>
              </w:rPr>
              <w:t>Часы</w:t>
            </w:r>
          </w:p>
        </w:tc>
      </w:tr>
      <w:tr w:rsidR="00152400" w:rsidRPr="0033517B" w:rsidTr="00511134">
        <w:trPr>
          <w:cantSplit/>
          <w:trHeight w:val="649"/>
        </w:trPr>
        <w:tc>
          <w:tcPr>
            <w:tcW w:w="544" w:type="dxa"/>
            <w:vMerge/>
            <w:tcBorders>
              <w:top w:val="single" w:sz="4" w:space="0" w:color="000000"/>
              <w:left w:val="single" w:sz="4" w:space="0" w:color="000000"/>
            </w:tcBorders>
          </w:tcPr>
          <w:p w:rsidR="00152400" w:rsidRPr="0033517B" w:rsidRDefault="00152400" w:rsidP="00511134">
            <w:pPr>
              <w:snapToGrid w:val="0"/>
              <w:jc w:val="center"/>
              <w:rPr>
                <w:rFonts w:ascii="Times New Roman" w:hAnsi="Times New Roman"/>
                <w:sz w:val="22"/>
              </w:rPr>
            </w:pPr>
          </w:p>
        </w:tc>
        <w:tc>
          <w:tcPr>
            <w:tcW w:w="5112" w:type="dxa"/>
            <w:vMerge/>
            <w:tcBorders>
              <w:top w:val="single" w:sz="4" w:space="0" w:color="000000"/>
              <w:left w:val="single" w:sz="4" w:space="0" w:color="000000"/>
            </w:tcBorders>
          </w:tcPr>
          <w:p w:rsidR="00152400" w:rsidRPr="0033517B" w:rsidRDefault="00152400" w:rsidP="00511134">
            <w:pPr>
              <w:snapToGrid w:val="0"/>
              <w:jc w:val="center"/>
              <w:rPr>
                <w:rFonts w:ascii="Times New Roman" w:hAnsi="Times New Roman"/>
                <w:sz w:val="22"/>
              </w:rPr>
            </w:pPr>
          </w:p>
        </w:tc>
        <w:tc>
          <w:tcPr>
            <w:tcW w:w="840" w:type="dxa"/>
            <w:tcBorders>
              <w:top w:val="single" w:sz="4" w:space="0" w:color="000000"/>
              <w:left w:val="single" w:sz="4" w:space="0" w:color="000000"/>
            </w:tcBorders>
            <w:vAlign w:val="center"/>
          </w:tcPr>
          <w:p w:rsidR="00152400" w:rsidRPr="0033517B" w:rsidRDefault="00152400" w:rsidP="00511134">
            <w:pPr>
              <w:snapToGrid w:val="0"/>
              <w:ind w:left="-134" w:right="-62"/>
              <w:jc w:val="center"/>
              <w:rPr>
                <w:rFonts w:ascii="Times New Roman" w:hAnsi="Times New Roman"/>
                <w:b/>
                <w:sz w:val="22"/>
              </w:rPr>
            </w:pPr>
            <w:r w:rsidRPr="0033517B">
              <w:rPr>
                <w:rFonts w:ascii="Times New Roman" w:hAnsi="Times New Roman"/>
                <w:b/>
                <w:sz w:val="22"/>
                <w:szCs w:val="22"/>
              </w:rPr>
              <w:t>теория</w:t>
            </w:r>
          </w:p>
        </w:tc>
        <w:tc>
          <w:tcPr>
            <w:tcW w:w="840" w:type="dxa"/>
            <w:tcBorders>
              <w:top w:val="single" w:sz="4" w:space="0" w:color="000000"/>
              <w:left w:val="single" w:sz="4" w:space="0" w:color="000000"/>
            </w:tcBorders>
            <w:vAlign w:val="center"/>
          </w:tcPr>
          <w:p w:rsidR="00152400" w:rsidRPr="0033517B" w:rsidRDefault="00152400" w:rsidP="00511134">
            <w:pPr>
              <w:snapToGrid w:val="0"/>
              <w:ind w:left="-108" w:right="-114"/>
              <w:jc w:val="center"/>
              <w:rPr>
                <w:rFonts w:ascii="Times New Roman" w:hAnsi="Times New Roman"/>
                <w:b/>
                <w:sz w:val="22"/>
              </w:rPr>
            </w:pPr>
            <w:r w:rsidRPr="0033517B">
              <w:rPr>
                <w:rFonts w:ascii="Times New Roman" w:hAnsi="Times New Roman"/>
                <w:b/>
                <w:sz w:val="22"/>
                <w:szCs w:val="22"/>
              </w:rPr>
              <w:t>практика</w:t>
            </w:r>
          </w:p>
        </w:tc>
        <w:tc>
          <w:tcPr>
            <w:tcW w:w="960" w:type="dxa"/>
            <w:tcBorders>
              <w:top w:val="single" w:sz="4" w:space="0" w:color="000000"/>
              <w:left w:val="single" w:sz="4" w:space="0" w:color="000000"/>
            </w:tcBorders>
            <w:vAlign w:val="center"/>
          </w:tcPr>
          <w:p w:rsidR="00152400" w:rsidRPr="0033517B" w:rsidRDefault="00152400" w:rsidP="00511134">
            <w:pPr>
              <w:snapToGrid w:val="0"/>
              <w:ind w:left="-108" w:right="-62"/>
              <w:jc w:val="center"/>
              <w:rPr>
                <w:rFonts w:ascii="Times New Roman" w:hAnsi="Times New Roman"/>
                <w:b/>
                <w:sz w:val="22"/>
              </w:rPr>
            </w:pPr>
            <w:r w:rsidRPr="0033517B">
              <w:rPr>
                <w:rFonts w:ascii="Times New Roman" w:hAnsi="Times New Roman"/>
                <w:b/>
                <w:sz w:val="22"/>
                <w:szCs w:val="22"/>
              </w:rPr>
              <w:t>индивид. работа</w:t>
            </w:r>
          </w:p>
        </w:tc>
        <w:tc>
          <w:tcPr>
            <w:tcW w:w="1101" w:type="dxa"/>
            <w:tcBorders>
              <w:top w:val="single" w:sz="4" w:space="0" w:color="000000"/>
              <w:left w:val="single" w:sz="4" w:space="0" w:color="000000"/>
              <w:right w:val="single" w:sz="4" w:space="0" w:color="000000"/>
            </w:tcBorders>
            <w:vAlign w:val="center"/>
          </w:tcPr>
          <w:p w:rsidR="00152400" w:rsidRPr="0033517B" w:rsidRDefault="00152400" w:rsidP="00511134">
            <w:pPr>
              <w:snapToGrid w:val="0"/>
              <w:ind w:right="-62"/>
              <w:jc w:val="center"/>
              <w:rPr>
                <w:rFonts w:ascii="Times New Roman" w:hAnsi="Times New Roman"/>
                <w:b/>
                <w:sz w:val="22"/>
              </w:rPr>
            </w:pPr>
            <w:r w:rsidRPr="0033517B">
              <w:rPr>
                <w:rFonts w:ascii="Times New Roman" w:hAnsi="Times New Roman"/>
                <w:b/>
                <w:sz w:val="22"/>
                <w:szCs w:val="22"/>
              </w:rPr>
              <w:t>Общее количество</w:t>
            </w:r>
          </w:p>
          <w:p w:rsidR="00152400" w:rsidRPr="0033517B" w:rsidRDefault="00152400" w:rsidP="00511134">
            <w:pPr>
              <w:ind w:right="-62"/>
              <w:jc w:val="center"/>
              <w:rPr>
                <w:rFonts w:ascii="Times New Roman" w:hAnsi="Times New Roman"/>
                <w:b/>
                <w:sz w:val="22"/>
              </w:rPr>
            </w:pPr>
            <w:r w:rsidRPr="0033517B">
              <w:rPr>
                <w:rFonts w:ascii="Times New Roman" w:hAnsi="Times New Roman"/>
                <w:b/>
                <w:sz w:val="22"/>
                <w:szCs w:val="22"/>
              </w:rPr>
              <w:t>часов</w:t>
            </w:r>
          </w:p>
        </w:tc>
      </w:tr>
      <w:tr w:rsidR="00152400" w:rsidRPr="0033517B" w:rsidTr="00511134">
        <w:trPr>
          <w:cantSplit/>
        </w:trPr>
        <w:tc>
          <w:tcPr>
            <w:tcW w:w="544" w:type="dxa"/>
            <w:tcBorders>
              <w:top w:val="single" w:sz="4" w:space="0" w:color="000000"/>
              <w:left w:val="single" w:sz="4" w:space="0" w:color="000000"/>
            </w:tcBorders>
          </w:tcPr>
          <w:p w:rsidR="00152400" w:rsidRPr="0033517B" w:rsidRDefault="00152400" w:rsidP="00511134">
            <w:pPr>
              <w:snapToGrid w:val="0"/>
              <w:ind w:right="-60"/>
              <w:jc w:val="center"/>
              <w:rPr>
                <w:rFonts w:ascii="Times New Roman" w:hAnsi="Times New Roman"/>
                <w:b/>
                <w:sz w:val="22"/>
              </w:rPr>
            </w:pPr>
            <w:r w:rsidRPr="0033517B">
              <w:rPr>
                <w:rFonts w:ascii="Times New Roman" w:hAnsi="Times New Roman"/>
                <w:b/>
                <w:sz w:val="22"/>
                <w:szCs w:val="22"/>
                <w:lang w:val="en-US"/>
              </w:rPr>
              <w:t>I</w:t>
            </w:r>
            <w:r w:rsidRPr="0033517B">
              <w:rPr>
                <w:rFonts w:ascii="Times New Roman" w:hAnsi="Times New Roman"/>
                <w:b/>
                <w:sz w:val="22"/>
                <w:szCs w:val="22"/>
              </w:rPr>
              <w:t>.</w:t>
            </w:r>
          </w:p>
        </w:tc>
        <w:tc>
          <w:tcPr>
            <w:tcW w:w="5112" w:type="dxa"/>
            <w:tcBorders>
              <w:top w:val="single" w:sz="4" w:space="0" w:color="000000"/>
              <w:left w:val="single" w:sz="4" w:space="0" w:color="000000"/>
            </w:tcBorders>
          </w:tcPr>
          <w:p w:rsidR="00152400" w:rsidRPr="0033517B" w:rsidRDefault="00152400" w:rsidP="00511134">
            <w:pPr>
              <w:snapToGrid w:val="0"/>
              <w:ind w:left="-36"/>
              <w:jc w:val="center"/>
              <w:rPr>
                <w:rFonts w:ascii="Times New Roman" w:hAnsi="Times New Roman"/>
                <w:b/>
                <w:sz w:val="22"/>
              </w:rPr>
            </w:pPr>
            <w:r w:rsidRPr="0033517B">
              <w:rPr>
                <w:rFonts w:ascii="Times New Roman" w:hAnsi="Times New Roman"/>
                <w:b/>
                <w:sz w:val="22"/>
                <w:szCs w:val="22"/>
              </w:rPr>
              <w:t>Организация певческой деятельности учащихся в условиях занятий сценическим движением.</w:t>
            </w:r>
          </w:p>
        </w:tc>
        <w:tc>
          <w:tcPr>
            <w:tcW w:w="840" w:type="dxa"/>
            <w:tcBorders>
              <w:top w:val="single" w:sz="4" w:space="0" w:color="000000"/>
              <w:left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p>
        </w:tc>
        <w:tc>
          <w:tcPr>
            <w:tcW w:w="840" w:type="dxa"/>
            <w:tcBorders>
              <w:top w:val="single" w:sz="4" w:space="0" w:color="000000"/>
              <w:left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bCs/>
                <w:sz w:val="22"/>
              </w:rPr>
            </w:pPr>
          </w:p>
        </w:tc>
        <w:tc>
          <w:tcPr>
            <w:tcW w:w="960" w:type="dxa"/>
            <w:tcBorders>
              <w:top w:val="single" w:sz="4" w:space="0" w:color="000000"/>
              <w:left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p>
        </w:tc>
        <w:tc>
          <w:tcPr>
            <w:tcW w:w="1101" w:type="dxa"/>
            <w:tcBorders>
              <w:top w:val="single" w:sz="4" w:space="0" w:color="000000"/>
              <w:left w:val="single" w:sz="4" w:space="0" w:color="000000"/>
              <w:right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p>
        </w:tc>
      </w:tr>
      <w:tr w:rsidR="00152400" w:rsidRPr="0033517B" w:rsidTr="00511134">
        <w:trPr>
          <w:cantSplit/>
          <w:trHeight w:val="261"/>
        </w:trPr>
        <w:tc>
          <w:tcPr>
            <w:tcW w:w="544"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ind w:right="-60"/>
              <w:jc w:val="center"/>
              <w:rPr>
                <w:rFonts w:ascii="Times New Roman" w:hAnsi="Times New Roman"/>
                <w:sz w:val="22"/>
              </w:rPr>
            </w:pPr>
            <w:r w:rsidRPr="0033517B">
              <w:rPr>
                <w:rFonts w:ascii="Times New Roman" w:hAnsi="Times New Roman"/>
                <w:sz w:val="22"/>
                <w:szCs w:val="22"/>
              </w:rPr>
              <w:t>1</w:t>
            </w:r>
          </w:p>
        </w:tc>
        <w:tc>
          <w:tcPr>
            <w:tcW w:w="5112"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rPr>
                <w:rFonts w:ascii="Times New Roman" w:hAnsi="Times New Roman"/>
                <w:sz w:val="22"/>
              </w:rPr>
            </w:pPr>
            <w:r w:rsidRPr="0033517B">
              <w:rPr>
                <w:rFonts w:ascii="Times New Roman" w:hAnsi="Times New Roman"/>
                <w:sz w:val="22"/>
                <w:szCs w:val="22"/>
              </w:rPr>
              <w:t>Сценическое движение и художественного образа песни.</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r w:rsidRPr="0033517B">
              <w:rPr>
                <w:rFonts w:ascii="Times New Roman" w:hAnsi="Times New Roman"/>
                <w:sz w:val="22"/>
                <w:szCs w:val="22"/>
              </w:rPr>
              <w:t>1</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bCs/>
                <w:sz w:val="22"/>
              </w:rPr>
            </w:pPr>
            <w:r w:rsidRPr="0033517B">
              <w:rPr>
                <w:rFonts w:ascii="Times New Roman" w:hAnsi="Times New Roman"/>
                <w:bCs/>
                <w:sz w:val="22"/>
                <w:szCs w:val="22"/>
              </w:rPr>
              <w:t>2</w:t>
            </w:r>
          </w:p>
        </w:tc>
        <w:tc>
          <w:tcPr>
            <w:tcW w:w="96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r w:rsidRPr="0033517B">
              <w:rPr>
                <w:rFonts w:ascii="Times New Roman" w:hAnsi="Times New Roman"/>
                <w:sz w:val="22"/>
                <w:szCs w:val="22"/>
              </w:rPr>
              <w:t>-</w:t>
            </w:r>
          </w:p>
        </w:tc>
        <w:tc>
          <w:tcPr>
            <w:tcW w:w="1101" w:type="dxa"/>
            <w:tcBorders>
              <w:top w:val="single" w:sz="4" w:space="0" w:color="000000"/>
              <w:left w:val="single" w:sz="4" w:space="0" w:color="000000"/>
              <w:bottom w:val="single" w:sz="4" w:space="0" w:color="000000"/>
              <w:right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r w:rsidRPr="0033517B">
              <w:rPr>
                <w:rFonts w:ascii="Times New Roman" w:hAnsi="Times New Roman"/>
                <w:sz w:val="22"/>
                <w:szCs w:val="22"/>
              </w:rPr>
              <w:t>3</w:t>
            </w:r>
          </w:p>
        </w:tc>
      </w:tr>
      <w:tr w:rsidR="00152400" w:rsidRPr="0033517B" w:rsidTr="00511134">
        <w:trPr>
          <w:cantSplit/>
          <w:trHeight w:val="261"/>
        </w:trPr>
        <w:tc>
          <w:tcPr>
            <w:tcW w:w="544"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ind w:right="-60"/>
              <w:jc w:val="center"/>
              <w:rPr>
                <w:rFonts w:ascii="Times New Roman" w:hAnsi="Times New Roman"/>
                <w:sz w:val="22"/>
              </w:rPr>
            </w:pPr>
            <w:r w:rsidRPr="0033517B">
              <w:rPr>
                <w:rFonts w:ascii="Times New Roman" w:hAnsi="Times New Roman"/>
                <w:sz w:val="22"/>
                <w:szCs w:val="22"/>
              </w:rPr>
              <w:t>2</w:t>
            </w:r>
          </w:p>
        </w:tc>
        <w:tc>
          <w:tcPr>
            <w:tcW w:w="5112"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both"/>
              <w:rPr>
                <w:rFonts w:ascii="Times New Roman" w:hAnsi="Times New Roman"/>
                <w:sz w:val="22"/>
              </w:rPr>
            </w:pPr>
            <w:r w:rsidRPr="0033517B">
              <w:rPr>
                <w:rFonts w:ascii="Times New Roman" w:hAnsi="Times New Roman"/>
                <w:sz w:val="22"/>
                <w:szCs w:val="22"/>
              </w:rPr>
              <w:t>Виды, типы сценического движения.</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snapToGrid w:val="0"/>
              <w:jc w:val="center"/>
              <w:rPr>
                <w:rFonts w:ascii="Times New Roman" w:hAnsi="Times New Roman"/>
                <w:sz w:val="22"/>
              </w:rPr>
            </w:pPr>
            <w:r w:rsidRPr="0033517B">
              <w:rPr>
                <w:rFonts w:ascii="Times New Roman" w:hAnsi="Times New Roman"/>
                <w:sz w:val="22"/>
                <w:szCs w:val="22"/>
              </w:rPr>
              <w:t>1</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snapToGrid w:val="0"/>
              <w:jc w:val="center"/>
              <w:rPr>
                <w:rFonts w:ascii="Times New Roman" w:hAnsi="Times New Roman"/>
                <w:sz w:val="22"/>
              </w:rPr>
            </w:pPr>
            <w:r w:rsidRPr="0033517B">
              <w:rPr>
                <w:rFonts w:ascii="Times New Roman" w:hAnsi="Times New Roman"/>
                <w:sz w:val="22"/>
                <w:szCs w:val="22"/>
              </w:rPr>
              <w:t>3</w:t>
            </w:r>
          </w:p>
        </w:tc>
        <w:tc>
          <w:tcPr>
            <w:tcW w:w="960" w:type="dxa"/>
            <w:tcBorders>
              <w:top w:val="single" w:sz="4" w:space="0" w:color="000000"/>
              <w:left w:val="single" w:sz="4" w:space="0" w:color="000000"/>
              <w:bottom w:val="single" w:sz="4" w:space="0" w:color="000000"/>
            </w:tcBorders>
            <w:vAlign w:val="center"/>
          </w:tcPr>
          <w:p w:rsidR="00152400" w:rsidRPr="0033517B" w:rsidRDefault="00152400" w:rsidP="00511134">
            <w:pPr>
              <w:snapToGrid w:val="0"/>
              <w:jc w:val="center"/>
              <w:rPr>
                <w:rFonts w:ascii="Times New Roman" w:hAnsi="Times New Roman"/>
                <w:sz w:val="22"/>
              </w:rPr>
            </w:pPr>
            <w:r w:rsidRPr="0033517B">
              <w:rPr>
                <w:rFonts w:ascii="Times New Roman" w:hAnsi="Times New Roman"/>
                <w:sz w:val="22"/>
                <w:szCs w:val="22"/>
              </w:rPr>
              <w:t>1</w:t>
            </w:r>
          </w:p>
        </w:tc>
        <w:tc>
          <w:tcPr>
            <w:tcW w:w="1101" w:type="dxa"/>
            <w:tcBorders>
              <w:top w:val="single" w:sz="4" w:space="0" w:color="000000"/>
              <w:left w:val="single" w:sz="4" w:space="0" w:color="000000"/>
              <w:bottom w:val="single" w:sz="4" w:space="0" w:color="000000"/>
              <w:right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r w:rsidRPr="0033517B">
              <w:rPr>
                <w:rFonts w:ascii="Times New Roman" w:hAnsi="Times New Roman"/>
                <w:sz w:val="22"/>
                <w:szCs w:val="22"/>
              </w:rPr>
              <w:t>5</w:t>
            </w:r>
          </w:p>
        </w:tc>
      </w:tr>
      <w:tr w:rsidR="00152400" w:rsidRPr="0033517B" w:rsidTr="00511134">
        <w:trPr>
          <w:cantSplit/>
          <w:trHeight w:val="261"/>
        </w:trPr>
        <w:tc>
          <w:tcPr>
            <w:tcW w:w="544"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ind w:right="-60"/>
              <w:jc w:val="center"/>
              <w:rPr>
                <w:rFonts w:ascii="Times New Roman" w:hAnsi="Times New Roman"/>
                <w:sz w:val="22"/>
              </w:rPr>
            </w:pPr>
            <w:r w:rsidRPr="0033517B">
              <w:rPr>
                <w:rFonts w:ascii="Times New Roman" w:hAnsi="Times New Roman"/>
                <w:sz w:val="22"/>
                <w:szCs w:val="22"/>
              </w:rPr>
              <w:t>3</w:t>
            </w:r>
          </w:p>
        </w:tc>
        <w:tc>
          <w:tcPr>
            <w:tcW w:w="5112"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both"/>
              <w:rPr>
                <w:rFonts w:ascii="Times New Roman" w:hAnsi="Times New Roman"/>
                <w:sz w:val="22"/>
              </w:rPr>
            </w:pPr>
            <w:r w:rsidRPr="0033517B">
              <w:rPr>
                <w:rFonts w:ascii="Times New Roman" w:hAnsi="Times New Roman"/>
                <w:sz w:val="22"/>
                <w:szCs w:val="22"/>
              </w:rPr>
              <w:t xml:space="preserve">Соотношение движения и пения </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r w:rsidRPr="0033517B">
              <w:rPr>
                <w:rFonts w:ascii="Times New Roman" w:hAnsi="Times New Roman"/>
                <w:sz w:val="22"/>
                <w:szCs w:val="22"/>
              </w:rPr>
              <w:t>1</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bCs/>
                <w:sz w:val="22"/>
              </w:rPr>
            </w:pPr>
            <w:r w:rsidRPr="0033517B">
              <w:rPr>
                <w:rFonts w:ascii="Times New Roman" w:hAnsi="Times New Roman"/>
                <w:bCs/>
                <w:sz w:val="22"/>
                <w:szCs w:val="22"/>
              </w:rPr>
              <w:t>3</w:t>
            </w:r>
          </w:p>
        </w:tc>
        <w:tc>
          <w:tcPr>
            <w:tcW w:w="96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r w:rsidRPr="0033517B">
              <w:rPr>
                <w:rFonts w:ascii="Times New Roman" w:hAnsi="Times New Roman"/>
                <w:sz w:val="22"/>
                <w:szCs w:val="22"/>
              </w:rPr>
              <w:t>1</w:t>
            </w:r>
          </w:p>
        </w:tc>
        <w:tc>
          <w:tcPr>
            <w:tcW w:w="1101" w:type="dxa"/>
            <w:tcBorders>
              <w:top w:val="single" w:sz="4" w:space="0" w:color="000000"/>
              <w:left w:val="single" w:sz="4" w:space="0" w:color="000000"/>
              <w:bottom w:val="single" w:sz="4" w:space="0" w:color="000000"/>
              <w:right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r w:rsidRPr="0033517B">
              <w:rPr>
                <w:rFonts w:ascii="Times New Roman" w:hAnsi="Times New Roman"/>
                <w:sz w:val="22"/>
                <w:szCs w:val="22"/>
              </w:rPr>
              <w:t>5</w:t>
            </w:r>
          </w:p>
        </w:tc>
      </w:tr>
      <w:tr w:rsidR="00152400" w:rsidRPr="0033517B" w:rsidTr="00511134">
        <w:trPr>
          <w:cantSplit/>
          <w:trHeight w:val="407"/>
        </w:trPr>
        <w:tc>
          <w:tcPr>
            <w:tcW w:w="544"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ind w:right="-60"/>
              <w:jc w:val="center"/>
              <w:rPr>
                <w:rFonts w:ascii="Times New Roman" w:hAnsi="Times New Roman"/>
                <w:sz w:val="22"/>
              </w:rPr>
            </w:pPr>
            <w:r w:rsidRPr="0033517B">
              <w:rPr>
                <w:rFonts w:ascii="Times New Roman" w:hAnsi="Times New Roman"/>
                <w:sz w:val="22"/>
                <w:szCs w:val="22"/>
              </w:rPr>
              <w:t>4</w:t>
            </w:r>
          </w:p>
        </w:tc>
        <w:tc>
          <w:tcPr>
            <w:tcW w:w="5112"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rPr>
                <w:rFonts w:ascii="Times New Roman" w:hAnsi="Times New Roman"/>
                <w:sz w:val="22"/>
              </w:rPr>
            </w:pPr>
            <w:r w:rsidRPr="0033517B">
              <w:rPr>
                <w:rFonts w:ascii="Times New Roman" w:hAnsi="Times New Roman"/>
                <w:sz w:val="22"/>
                <w:szCs w:val="22"/>
              </w:rPr>
              <w:t>Упражнения на дыхание по методике А.Н. Стрельниковой.</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r w:rsidRPr="0033517B">
              <w:rPr>
                <w:rFonts w:ascii="Times New Roman" w:hAnsi="Times New Roman"/>
                <w:sz w:val="22"/>
                <w:szCs w:val="22"/>
              </w:rPr>
              <w:t>1</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bCs/>
                <w:sz w:val="22"/>
              </w:rPr>
            </w:pPr>
            <w:r w:rsidRPr="0033517B">
              <w:rPr>
                <w:rFonts w:ascii="Times New Roman" w:hAnsi="Times New Roman"/>
                <w:bCs/>
                <w:sz w:val="22"/>
                <w:szCs w:val="22"/>
              </w:rPr>
              <w:t>2</w:t>
            </w:r>
          </w:p>
        </w:tc>
        <w:tc>
          <w:tcPr>
            <w:tcW w:w="96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r w:rsidRPr="0033517B">
              <w:rPr>
                <w:rFonts w:ascii="Times New Roman" w:hAnsi="Times New Roman"/>
                <w:sz w:val="22"/>
                <w:szCs w:val="22"/>
              </w:rPr>
              <w:t>2</w:t>
            </w:r>
          </w:p>
        </w:tc>
        <w:tc>
          <w:tcPr>
            <w:tcW w:w="1101" w:type="dxa"/>
            <w:tcBorders>
              <w:top w:val="single" w:sz="4" w:space="0" w:color="000000"/>
              <w:left w:val="single" w:sz="4" w:space="0" w:color="000000"/>
              <w:bottom w:val="single" w:sz="4" w:space="0" w:color="000000"/>
              <w:right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r w:rsidRPr="0033517B">
              <w:rPr>
                <w:rFonts w:ascii="Times New Roman" w:hAnsi="Times New Roman"/>
                <w:sz w:val="22"/>
                <w:szCs w:val="22"/>
              </w:rPr>
              <w:t>5</w:t>
            </w:r>
          </w:p>
        </w:tc>
      </w:tr>
      <w:tr w:rsidR="00152400" w:rsidRPr="0033517B" w:rsidTr="00511134">
        <w:trPr>
          <w:cantSplit/>
          <w:trHeight w:val="407"/>
        </w:trPr>
        <w:tc>
          <w:tcPr>
            <w:tcW w:w="544"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ind w:right="-60"/>
              <w:jc w:val="center"/>
              <w:rPr>
                <w:rFonts w:ascii="Times New Roman" w:hAnsi="Times New Roman"/>
                <w:b/>
                <w:sz w:val="22"/>
                <w:lang w:val="en-US"/>
              </w:rPr>
            </w:pPr>
            <w:r w:rsidRPr="0033517B">
              <w:rPr>
                <w:rFonts w:ascii="Times New Roman" w:hAnsi="Times New Roman"/>
                <w:b/>
                <w:sz w:val="22"/>
                <w:szCs w:val="22"/>
                <w:lang w:val="en-US"/>
              </w:rPr>
              <w:t>II.</w:t>
            </w:r>
          </w:p>
        </w:tc>
        <w:tc>
          <w:tcPr>
            <w:tcW w:w="5112"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b/>
                <w:bCs/>
                <w:sz w:val="22"/>
              </w:rPr>
            </w:pPr>
            <w:r w:rsidRPr="0033517B">
              <w:rPr>
                <w:rFonts w:ascii="Times New Roman" w:hAnsi="Times New Roman"/>
                <w:b/>
                <w:bCs/>
                <w:sz w:val="22"/>
                <w:szCs w:val="22"/>
              </w:rPr>
              <w:t>Совершенствование вокальных навыков</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bCs/>
                <w:sz w:val="22"/>
              </w:rPr>
            </w:pP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p>
        </w:tc>
        <w:tc>
          <w:tcPr>
            <w:tcW w:w="96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p>
        </w:tc>
      </w:tr>
      <w:tr w:rsidR="00152400" w:rsidRPr="0033517B" w:rsidTr="00511134">
        <w:trPr>
          <w:cantSplit/>
          <w:trHeight w:val="407"/>
        </w:trPr>
        <w:tc>
          <w:tcPr>
            <w:tcW w:w="544"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ind w:right="-60"/>
              <w:jc w:val="center"/>
              <w:rPr>
                <w:rFonts w:ascii="Times New Roman" w:hAnsi="Times New Roman"/>
                <w:sz w:val="22"/>
              </w:rPr>
            </w:pPr>
            <w:r w:rsidRPr="0033517B">
              <w:rPr>
                <w:rFonts w:ascii="Times New Roman" w:hAnsi="Times New Roman"/>
                <w:sz w:val="22"/>
                <w:szCs w:val="22"/>
              </w:rPr>
              <w:t>1</w:t>
            </w:r>
          </w:p>
        </w:tc>
        <w:tc>
          <w:tcPr>
            <w:tcW w:w="5112"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rPr>
                <w:rFonts w:ascii="Times New Roman" w:hAnsi="Times New Roman"/>
                <w:sz w:val="22"/>
              </w:rPr>
            </w:pPr>
            <w:r w:rsidRPr="0033517B">
              <w:rPr>
                <w:rFonts w:ascii="Times New Roman" w:hAnsi="Times New Roman"/>
                <w:sz w:val="22"/>
                <w:szCs w:val="22"/>
              </w:rPr>
              <w:t xml:space="preserve">Вокальные упражнения. </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bCs/>
                <w:sz w:val="22"/>
              </w:rPr>
            </w:pPr>
            <w:r w:rsidRPr="0033517B">
              <w:rPr>
                <w:rFonts w:ascii="Times New Roman" w:hAnsi="Times New Roman"/>
                <w:bCs/>
                <w:sz w:val="22"/>
                <w:szCs w:val="22"/>
              </w:rPr>
              <w:t>1</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r w:rsidRPr="0033517B">
              <w:rPr>
                <w:rFonts w:ascii="Times New Roman" w:hAnsi="Times New Roman"/>
                <w:sz w:val="22"/>
                <w:szCs w:val="22"/>
              </w:rPr>
              <w:t>5</w:t>
            </w:r>
          </w:p>
        </w:tc>
        <w:tc>
          <w:tcPr>
            <w:tcW w:w="96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r w:rsidRPr="0033517B">
              <w:rPr>
                <w:rFonts w:ascii="Times New Roman" w:hAnsi="Times New Roman"/>
                <w:sz w:val="22"/>
                <w:szCs w:val="22"/>
              </w:rPr>
              <w:t>4</w:t>
            </w:r>
          </w:p>
        </w:tc>
        <w:tc>
          <w:tcPr>
            <w:tcW w:w="1101" w:type="dxa"/>
            <w:tcBorders>
              <w:top w:val="single" w:sz="4" w:space="0" w:color="000000"/>
              <w:left w:val="single" w:sz="4" w:space="0" w:color="000000"/>
              <w:bottom w:val="single" w:sz="4" w:space="0" w:color="000000"/>
              <w:right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r w:rsidRPr="0033517B">
              <w:rPr>
                <w:rFonts w:ascii="Times New Roman" w:hAnsi="Times New Roman"/>
                <w:sz w:val="22"/>
                <w:szCs w:val="22"/>
              </w:rPr>
              <w:t>10</w:t>
            </w:r>
          </w:p>
        </w:tc>
      </w:tr>
      <w:tr w:rsidR="00152400" w:rsidRPr="0033517B" w:rsidTr="00511134">
        <w:trPr>
          <w:cantSplit/>
          <w:trHeight w:val="187"/>
        </w:trPr>
        <w:tc>
          <w:tcPr>
            <w:tcW w:w="544"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ind w:right="-60"/>
              <w:jc w:val="center"/>
              <w:rPr>
                <w:rFonts w:ascii="Times New Roman" w:hAnsi="Times New Roman"/>
                <w:sz w:val="22"/>
                <w:lang w:val="en-US"/>
              </w:rPr>
            </w:pPr>
            <w:r w:rsidRPr="0033517B">
              <w:rPr>
                <w:rFonts w:ascii="Times New Roman" w:hAnsi="Times New Roman"/>
                <w:sz w:val="22"/>
                <w:szCs w:val="22"/>
                <w:lang w:val="en-US"/>
              </w:rPr>
              <w:t>2</w:t>
            </w:r>
          </w:p>
        </w:tc>
        <w:tc>
          <w:tcPr>
            <w:tcW w:w="5112"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rPr>
                <w:rFonts w:ascii="Times New Roman" w:hAnsi="Times New Roman"/>
                <w:bCs/>
                <w:sz w:val="22"/>
              </w:rPr>
            </w:pPr>
            <w:r w:rsidRPr="0033517B">
              <w:rPr>
                <w:rFonts w:ascii="Times New Roman" w:hAnsi="Times New Roman"/>
                <w:bCs/>
                <w:sz w:val="22"/>
                <w:szCs w:val="22"/>
              </w:rPr>
              <w:t>Речевые игры и упражнения</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bCs/>
                <w:sz w:val="22"/>
              </w:rPr>
            </w:pPr>
            <w:r w:rsidRPr="0033517B">
              <w:rPr>
                <w:rFonts w:ascii="Times New Roman" w:hAnsi="Times New Roman"/>
                <w:bCs/>
                <w:sz w:val="22"/>
                <w:szCs w:val="22"/>
              </w:rPr>
              <w:t>1</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r w:rsidRPr="0033517B">
              <w:rPr>
                <w:rFonts w:ascii="Times New Roman" w:hAnsi="Times New Roman"/>
                <w:sz w:val="22"/>
                <w:szCs w:val="22"/>
              </w:rPr>
              <w:t>3</w:t>
            </w:r>
          </w:p>
        </w:tc>
        <w:tc>
          <w:tcPr>
            <w:tcW w:w="96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r w:rsidRPr="0033517B">
              <w:rPr>
                <w:rFonts w:ascii="Times New Roman" w:hAnsi="Times New Roman"/>
                <w:sz w:val="22"/>
                <w:szCs w:val="22"/>
              </w:rPr>
              <w:t>-</w:t>
            </w:r>
          </w:p>
        </w:tc>
        <w:tc>
          <w:tcPr>
            <w:tcW w:w="1101" w:type="dxa"/>
            <w:tcBorders>
              <w:top w:val="single" w:sz="4" w:space="0" w:color="000000"/>
              <w:left w:val="single" w:sz="4" w:space="0" w:color="000000"/>
              <w:bottom w:val="single" w:sz="4" w:space="0" w:color="000000"/>
              <w:right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r w:rsidRPr="0033517B">
              <w:rPr>
                <w:rFonts w:ascii="Times New Roman" w:hAnsi="Times New Roman"/>
                <w:sz w:val="22"/>
                <w:szCs w:val="22"/>
              </w:rPr>
              <w:t>4</w:t>
            </w:r>
          </w:p>
        </w:tc>
      </w:tr>
      <w:tr w:rsidR="00152400" w:rsidRPr="0033517B" w:rsidTr="00511134">
        <w:trPr>
          <w:cantSplit/>
          <w:trHeight w:val="407"/>
        </w:trPr>
        <w:tc>
          <w:tcPr>
            <w:tcW w:w="544"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ind w:left="-92" w:right="-60"/>
              <w:jc w:val="center"/>
              <w:rPr>
                <w:rFonts w:ascii="Times New Roman" w:hAnsi="Times New Roman"/>
                <w:b/>
                <w:sz w:val="22"/>
              </w:rPr>
            </w:pPr>
            <w:r w:rsidRPr="0033517B">
              <w:rPr>
                <w:rFonts w:ascii="Times New Roman" w:hAnsi="Times New Roman"/>
                <w:b/>
                <w:sz w:val="22"/>
                <w:szCs w:val="22"/>
                <w:lang w:val="en-US"/>
              </w:rPr>
              <w:t>III</w:t>
            </w:r>
            <w:r w:rsidRPr="0033517B">
              <w:rPr>
                <w:rFonts w:ascii="Times New Roman" w:hAnsi="Times New Roman"/>
                <w:b/>
                <w:sz w:val="22"/>
                <w:szCs w:val="22"/>
              </w:rPr>
              <w:t>.</w:t>
            </w:r>
          </w:p>
        </w:tc>
        <w:tc>
          <w:tcPr>
            <w:tcW w:w="5112" w:type="dxa"/>
            <w:tcBorders>
              <w:top w:val="single" w:sz="4" w:space="0" w:color="000000"/>
              <w:left w:val="single" w:sz="4" w:space="0" w:color="000000"/>
              <w:bottom w:val="single" w:sz="4" w:space="0" w:color="000000"/>
            </w:tcBorders>
            <w:vAlign w:val="center"/>
          </w:tcPr>
          <w:p w:rsidR="00152400" w:rsidRPr="0033517B" w:rsidRDefault="00152400" w:rsidP="00511134">
            <w:pPr>
              <w:snapToGrid w:val="0"/>
              <w:ind w:left="84"/>
              <w:jc w:val="center"/>
              <w:rPr>
                <w:rFonts w:ascii="Times New Roman" w:hAnsi="Times New Roman"/>
                <w:b/>
                <w:sz w:val="22"/>
              </w:rPr>
            </w:pPr>
            <w:r w:rsidRPr="0033517B">
              <w:rPr>
                <w:rFonts w:ascii="Times New Roman" w:hAnsi="Times New Roman"/>
                <w:b/>
                <w:sz w:val="22"/>
                <w:szCs w:val="22"/>
              </w:rPr>
              <w:t>Слушание музыкальных произведений, разучивание и  исполнение песен.</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p>
        </w:tc>
        <w:tc>
          <w:tcPr>
            <w:tcW w:w="96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p>
        </w:tc>
      </w:tr>
      <w:tr w:rsidR="00152400" w:rsidRPr="0033517B" w:rsidTr="00511134">
        <w:trPr>
          <w:cantSplit/>
          <w:trHeight w:val="407"/>
        </w:trPr>
        <w:tc>
          <w:tcPr>
            <w:tcW w:w="544"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ind w:left="-92" w:right="-60"/>
              <w:jc w:val="center"/>
              <w:rPr>
                <w:rFonts w:ascii="Times New Roman" w:hAnsi="Times New Roman"/>
                <w:sz w:val="22"/>
                <w:lang w:val="en-US"/>
              </w:rPr>
            </w:pPr>
            <w:r w:rsidRPr="0033517B">
              <w:rPr>
                <w:rFonts w:ascii="Times New Roman" w:hAnsi="Times New Roman"/>
                <w:sz w:val="22"/>
                <w:szCs w:val="22"/>
                <w:lang w:val="en-US"/>
              </w:rPr>
              <w:t>1</w:t>
            </w:r>
          </w:p>
        </w:tc>
        <w:tc>
          <w:tcPr>
            <w:tcW w:w="5112" w:type="dxa"/>
            <w:tcBorders>
              <w:top w:val="single" w:sz="4" w:space="0" w:color="000000"/>
              <w:left w:val="single" w:sz="4" w:space="0" w:color="000000"/>
              <w:bottom w:val="single" w:sz="4" w:space="0" w:color="000000"/>
            </w:tcBorders>
            <w:vAlign w:val="center"/>
          </w:tcPr>
          <w:p w:rsidR="00152400" w:rsidRPr="0033517B" w:rsidRDefault="00152400" w:rsidP="00511134">
            <w:pPr>
              <w:snapToGrid w:val="0"/>
              <w:ind w:hanging="27"/>
              <w:rPr>
                <w:rFonts w:ascii="Times New Roman" w:hAnsi="Times New Roman"/>
                <w:sz w:val="22"/>
              </w:rPr>
            </w:pPr>
            <w:r w:rsidRPr="0033517B">
              <w:rPr>
                <w:rFonts w:ascii="Times New Roman" w:hAnsi="Times New Roman"/>
                <w:sz w:val="22"/>
                <w:szCs w:val="22"/>
              </w:rPr>
              <w:t xml:space="preserve">Народная песня </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r w:rsidRPr="0033517B">
              <w:rPr>
                <w:rFonts w:ascii="Times New Roman" w:hAnsi="Times New Roman"/>
                <w:sz w:val="22"/>
                <w:szCs w:val="22"/>
              </w:rPr>
              <w:t>1</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r w:rsidRPr="0033517B">
              <w:rPr>
                <w:rFonts w:ascii="Times New Roman" w:hAnsi="Times New Roman"/>
                <w:sz w:val="22"/>
                <w:szCs w:val="22"/>
              </w:rPr>
              <w:t>2</w:t>
            </w:r>
          </w:p>
        </w:tc>
        <w:tc>
          <w:tcPr>
            <w:tcW w:w="96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r w:rsidRPr="0033517B">
              <w:rPr>
                <w:rFonts w:ascii="Times New Roman" w:hAnsi="Times New Roman"/>
                <w:sz w:val="22"/>
                <w:szCs w:val="22"/>
              </w:rPr>
              <w:t>-</w:t>
            </w:r>
          </w:p>
        </w:tc>
        <w:tc>
          <w:tcPr>
            <w:tcW w:w="1101" w:type="dxa"/>
            <w:tcBorders>
              <w:top w:val="single" w:sz="4" w:space="0" w:color="000000"/>
              <w:left w:val="single" w:sz="4" w:space="0" w:color="000000"/>
              <w:bottom w:val="single" w:sz="4" w:space="0" w:color="000000"/>
              <w:right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r w:rsidRPr="0033517B">
              <w:rPr>
                <w:rFonts w:ascii="Times New Roman" w:hAnsi="Times New Roman"/>
                <w:sz w:val="22"/>
                <w:szCs w:val="22"/>
              </w:rPr>
              <w:t>3</w:t>
            </w:r>
          </w:p>
        </w:tc>
      </w:tr>
      <w:tr w:rsidR="00152400" w:rsidRPr="0033517B" w:rsidTr="00511134">
        <w:trPr>
          <w:cantSplit/>
          <w:trHeight w:val="407"/>
        </w:trPr>
        <w:tc>
          <w:tcPr>
            <w:tcW w:w="544"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ind w:left="-92" w:right="-60"/>
              <w:jc w:val="center"/>
              <w:rPr>
                <w:rFonts w:ascii="Times New Roman" w:hAnsi="Times New Roman"/>
                <w:sz w:val="22"/>
                <w:lang w:val="en-US"/>
              </w:rPr>
            </w:pPr>
            <w:r w:rsidRPr="0033517B">
              <w:rPr>
                <w:rFonts w:ascii="Times New Roman" w:hAnsi="Times New Roman"/>
                <w:sz w:val="22"/>
                <w:szCs w:val="22"/>
                <w:lang w:val="en-US"/>
              </w:rPr>
              <w:t>2</w:t>
            </w:r>
          </w:p>
        </w:tc>
        <w:tc>
          <w:tcPr>
            <w:tcW w:w="5112" w:type="dxa"/>
            <w:tcBorders>
              <w:top w:val="single" w:sz="4" w:space="0" w:color="000000"/>
              <w:left w:val="single" w:sz="4" w:space="0" w:color="000000"/>
              <w:bottom w:val="single" w:sz="4" w:space="0" w:color="000000"/>
            </w:tcBorders>
            <w:vAlign w:val="center"/>
          </w:tcPr>
          <w:p w:rsidR="00152400" w:rsidRPr="0033517B" w:rsidRDefault="00152400" w:rsidP="00511134">
            <w:pPr>
              <w:snapToGrid w:val="0"/>
              <w:ind w:left="-27"/>
              <w:rPr>
                <w:rFonts w:ascii="Times New Roman" w:hAnsi="Times New Roman"/>
                <w:sz w:val="22"/>
              </w:rPr>
            </w:pPr>
            <w:r w:rsidRPr="0033517B">
              <w:rPr>
                <w:rFonts w:ascii="Times New Roman" w:hAnsi="Times New Roman"/>
                <w:sz w:val="22"/>
                <w:szCs w:val="22"/>
              </w:rPr>
              <w:t>Произведения композиторов-классиков.</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r w:rsidRPr="0033517B">
              <w:rPr>
                <w:rFonts w:ascii="Times New Roman" w:hAnsi="Times New Roman"/>
                <w:sz w:val="22"/>
                <w:szCs w:val="22"/>
              </w:rPr>
              <w:t>1</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r w:rsidRPr="0033517B">
              <w:rPr>
                <w:rFonts w:ascii="Times New Roman" w:hAnsi="Times New Roman"/>
                <w:sz w:val="22"/>
                <w:szCs w:val="22"/>
              </w:rPr>
              <w:t>2</w:t>
            </w:r>
          </w:p>
        </w:tc>
        <w:tc>
          <w:tcPr>
            <w:tcW w:w="96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r w:rsidRPr="0033517B">
              <w:rPr>
                <w:rFonts w:ascii="Times New Roman" w:hAnsi="Times New Roman"/>
                <w:sz w:val="22"/>
                <w:szCs w:val="22"/>
              </w:rPr>
              <w:t>-</w:t>
            </w:r>
          </w:p>
        </w:tc>
        <w:tc>
          <w:tcPr>
            <w:tcW w:w="1101" w:type="dxa"/>
            <w:tcBorders>
              <w:top w:val="single" w:sz="4" w:space="0" w:color="000000"/>
              <w:left w:val="single" w:sz="4" w:space="0" w:color="000000"/>
              <w:bottom w:val="single" w:sz="4" w:space="0" w:color="000000"/>
              <w:right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r w:rsidRPr="0033517B">
              <w:rPr>
                <w:rFonts w:ascii="Times New Roman" w:hAnsi="Times New Roman"/>
                <w:sz w:val="22"/>
                <w:szCs w:val="22"/>
              </w:rPr>
              <w:t>3</w:t>
            </w:r>
          </w:p>
        </w:tc>
      </w:tr>
      <w:tr w:rsidR="00152400" w:rsidRPr="0033517B" w:rsidTr="00511134">
        <w:trPr>
          <w:cantSplit/>
          <w:trHeight w:val="407"/>
        </w:trPr>
        <w:tc>
          <w:tcPr>
            <w:tcW w:w="544"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ind w:left="-92" w:right="-60"/>
              <w:jc w:val="center"/>
              <w:rPr>
                <w:rFonts w:ascii="Times New Roman" w:hAnsi="Times New Roman"/>
                <w:sz w:val="22"/>
              </w:rPr>
            </w:pPr>
            <w:r w:rsidRPr="0033517B">
              <w:rPr>
                <w:rFonts w:ascii="Times New Roman" w:hAnsi="Times New Roman"/>
                <w:sz w:val="22"/>
                <w:szCs w:val="22"/>
              </w:rPr>
              <w:t>3</w:t>
            </w:r>
          </w:p>
        </w:tc>
        <w:tc>
          <w:tcPr>
            <w:tcW w:w="5112" w:type="dxa"/>
            <w:tcBorders>
              <w:top w:val="single" w:sz="4" w:space="0" w:color="000000"/>
              <w:left w:val="single" w:sz="4" w:space="0" w:color="000000"/>
              <w:bottom w:val="single" w:sz="4" w:space="0" w:color="000000"/>
            </w:tcBorders>
            <w:vAlign w:val="center"/>
          </w:tcPr>
          <w:p w:rsidR="00152400" w:rsidRPr="0033517B" w:rsidRDefault="00152400" w:rsidP="00511134">
            <w:pPr>
              <w:snapToGrid w:val="0"/>
              <w:ind w:left="-27"/>
              <w:rPr>
                <w:rFonts w:ascii="Times New Roman" w:hAnsi="Times New Roman"/>
                <w:sz w:val="22"/>
              </w:rPr>
            </w:pPr>
            <w:r w:rsidRPr="0033517B">
              <w:rPr>
                <w:rFonts w:ascii="Times New Roman" w:hAnsi="Times New Roman"/>
                <w:sz w:val="22"/>
                <w:szCs w:val="22"/>
              </w:rPr>
              <w:t>Произведениями современных отечественных композиторов.</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r w:rsidRPr="0033517B">
              <w:rPr>
                <w:rFonts w:ascii="Times New Roman" w:hAnsi="Times New Roman"/>
                <w:sz w:val="22"/>
                <w:szCs w:val="22"/>
              </w:rPr>
              <w:t>1</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r w:rsidRPr="0033517B">
              <w:rPr>
                <w:rFonts w:ascii="Times New Roman" w:hAnsi="Times New Roman"/>
                <w:sz w:val="22"/>
                <w:szCs w:val="22"/>
              </w:rPr>
              <w:t>10</w:t>
            </w:r>
          </w:p>
        </w:tc>
        <w:tc>
          <w:tcPr>
            <w:tcW w:w="96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r w:rsidRPr="0033517B">
              <w:rPr>
                <w:rFonts w:ascii="Times New Roman" w:hAnsi="Times New Roman"/>
                <w:sz w:val="22"/>
                <w:szCs w:val="22"/>
              </w:rPr>
              <w:t>-</w:t>
            </w:r>
          </w:p>
        </w:tc>
        <w:tc>
          <w:tcPr>
            <w:tcW w:w="1101" w:type="dxa"/>
            <w:tcBorders>
              <w:top w:val="single" w:sz="4" w:space="0" w:color="000000"/>
              <w:left w:val="single" w:sz="4" w:space="0" w:color="000000"/>
              <w:bottom w:val="single" w:sz="4" w:space="0" w:color="000000"/>
              <w:right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r w:rsidRPr="0033517B">
              <w:rPr>
                <w:rFonts w:ascii="Times New Roman" w:hAnsi="Times New Roman"/>
                <w:sz w:val="22"/>
                <w:szCs w:val="22"/>
              </w:rPr>
              <w:t>11</w:t>
            </w:r>
          </w:p>
        </w:tc>
      </w:tr>
      <w:tr w:rsidR="00152400" w:rsidRPr="0033517B" w:rsidTr="00511134">
        <w:trPr>
          <w:cantSplit/>
          <w:trHeight w:val="407"/>
        </w:trPr>
        <w:tc>
          <w:tcPr>
            <w:tcW w:w="544"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ind w:left="-92" w:right="-60"/>
              <w:jc w:val="center"/>
              <w:rPr>
                <w:rFonts w:ascii="Times New Roman" w:hAnsi="Times New Roman"/>
                <w:sz w:val="22"/>
              </w:rPr>
            </w:pPr>
            <w:r w:rsidRPr="0033517B">
              <w:rPr>
                <w:rFonts w:ascii="Times New Roman" w:hAnsi="Times New Roman"/>
                <w:sz w:val="22"/>
                <w:szCs w:val="22"/>
              </w:rPr>
              <w:t>4</w:t>
            </w:r>
          </w:p>
        </w:tc>
        <w:tc>
          <w:tcPr>
            <w:tcW w:w="5112" w:type="dxa"/>
            <w:tcBorders>
              <w:top w:val="single" w:sz="4" w:space="0" w:color="000000"/>
              <w:left w:val="single" w:sz="4" w:space="0" w:color="000000"/>
              <w:bottom w:val="single" w:sz="4" w:space="0" w:color="000000"/>
            </w:tcBorders>
            <w:vAlign w:val="center"/>
          </w:tcPr>
          <w:p w:rsidR="00152400" w:rsidRPr="0033517B" w:rsidRDefault="00152400" w:rsidP="00511134">
            <w:pPr>
              <w:snapToGrid w:val="0"/>
              <w:ind w:left="-27"/>
              <w:rPr>
                <w:rFonts w:ascii="Times New Roman" w:hAnsi="Times New Roman"/>
                <w:sz w:val="22"/>
              </w:rPr>
            </w:pPr>
            <w:r w:rsidRPr="0033517B">
              <w:rPr>
                <w:rFonts w:ascii="Times New Roman" w:hAnsi="Times New Roman"/>
                <w:sz w:val="22"/>
                <w:szCs w:val="22"/>
              </w:rPr>
              <w:t>Произведениями западноевропейских композиторов-классиков.</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r w:rsidRPr="0033517B">
              <w:rPr>
                <w:rFonts w:ascii="Times New Roman" w:hAnsi="Times New Roman"/>
                <w:sz w:val="22"/>
                <w:szCs w:val="22"/>
              </w:rPr>
              <w:t>1</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r w:rsidRPr="0033517B">
              <w:rPr>
                <w:rFonts w:ascii="Times New Roman" w:hAnsi="Times New Roman"/>
                <w:sz w:val="22"/>
                <w:szCs w:val="22"/>
              </w:rPr>
              <w:t>2</w:t>
            </w:r>
          </w:p>
        </w:tc>
        <w:tc>
          <w:tcPr>
            <w:tcW w:w="96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r w:rsidRPr="0033517B">
              <w:rPr>
                <w:rFonts w:ascii="Times New Roman" w:hAnsi="Times New Roman"/>
                <w:sz w:val="22"/>
                <w:szCs w:val="22"/>
              </w:rPr>
              <w:t>-</w:t>
            </w:r>
          </w:p>
        </w:tc>
        <w:tc>
          <w:tcPr>
            <w:tcW w:w="1101" w:type="dxa"/>
            <w:tcBorders>
              <w:top w:val="single" w:sz="4" w:space="0" w:color="000000"/>
              <w:left w:val="single" w:sz="4" w:space="0" w:color="000000"/>
              <w:bottom w:val="single" w:sz="4" w:space="0" w:color="000000"/>
              <w:right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r w:rsidRPr="0033517B">
              <w:rPr>
                <w:rFonts w:ascii="Times New Roman" w:hAnsi="Times New Roman"/>
                <w:sz w:val="22"/>
                <w:szCs w:val="22"/>
              </w:rPr>
              <w:t>3</w:t>
            </w:r>
          </w:p>
        </w:tc>
      </w:tr>
      <w:tr w:rsidR="00152400" w:rsidRPr="0033517B" w:rsidTr="00511134">
        <w:trPr>
          <w:cantSplit/>
          <w:trHeight w:val="407"/>
        </w:trPr>
        <w:tc>
          <w:tcPr>
            <w:tcW w:w="544"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52" w:lineRule="auto"/>
              <w:ind w:left="-92" w:right="-60"/>
              <w:jc w:val="center"/>
              <w:rPr>
                <w:rFonts w:ascii="Times New Roman" w:hAnsi="Times New Roman"/>
                <w:sz w:val="22"/>
              </w:rPr>
            </w:pPr>
            <w:r w:rsidRPr="0033517B">
              <w:rPr>
                <w:rFonts w:ascii="Times New Roman" w:hAnsi="Times New Roman"/>
                <w:sz w:val="22"/>
                <w:szCs w:val="22"/>
              </w:rPr>
              <w:t>5</w:t>
            </w:r>
          </w:p>
        </w:tc>
        <w:tc>
          <w:tcPr>
            <w:tcW w:w="5112"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both"/>
              <w:rPr>
                <w:rFonts w:ascii="Times New Roman" w:hAnsi="Times New Roman"/>
                <w:sz w:val="22"/>
              </w:rPr>
            </w:pPr>
            <w:r w:rsidRPr="0033517B">
              <w:rPr>
                <w:rFonts w:ascii="Times New Roman" w:hAnsi="Times New Roman"/>
                <w:sz w:val="22"/>
                <w:szCs w:val="22"/>
              </w:rPr>
              <w:t>Сольное пение.</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r w:rsidRPr="0033517B">
              <w:rPr>
                <w:rFonts w:ascii="Times New Roman" w:hAnsi="Times New Roman"/>
                <w:sz w:val="22"/>
                <w:szCs w:val="22"/>
              </w:rPr>
              <w:t>10</w:t>
            </w:r>
          </w:p>
        </w:tc>
        <w:tc>
          <w:tcPr>
            <w:tcW w:w="96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r w:rsidRPr="0033517B">
              <w:rPr>
                <w:rFonts w:ascii="Times New Roman" w:hAnsi="Times New Roman"/>
                <w:sz w:val="22"/>
                <w:szCs w:val="22"/>
              </w:rPr>
              <w:t>6</w:t>
            </w:r>
          </w:p>
        </w:tc>
        <w:tc>
          <w:tcPr>
            <w:tcW w:w="1101" w:type="dxa"/>
            <w:tcBorders>
              <w:top w:val="single" w:sz="4" w:space="0" w:color="000000"/>
              <w:left w:val="single" w:sz="4" w:space="0" w:color="000000"/>
              <w:bottom w:val="single" w:sz="4" w:space="0" w:color="000000"/>
              <w:right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r w:rsidRPr="0033517B">
              <w:rPr>
                <w:rFonts w:ascii="Times New Roman" w:hAnsi="Times New Roman"/>
                <w:sz w:val="22"/>
                <w:szCs w:val="22"/>
              </w:rPr>
              <w:t>16</w:t>
            </w:r>
          </w:p>
        </w:tc>
      </w:tr>
      <w:tr w:rsidR="00152400" w:rsidRPr="0033517B" w:rsidTr="00511134">
        <w:trPr>
          <w:cantSplit/>
          <w:trHeight w:val="407"/>
        </w:trPr>
        <w:tc>
          <w:tcPr>
            <w:tcW w:w="544"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b/>
                <w:sz w:val="22"/>
                <w:lang w:val="en-US"/>
              </w:rPr>
            </w:pPr>
            <w:r w:rsidRPr="0033517B">
              <w:rPr>
                <w:rFonts w:ascii="Times New Roman" w:hAnsi="Times New Roman"/>
                <w:b/>
                <w:sz w:val="22"/>
                <w:szCs w:val="22"/>
                <w:lang w:val="en-US"/>
              </w:rPr>
              <w:t>IV.</w:t>
            </w:r>
          </w:p>
        </w:tc>
        <w:tc>
          <w:tcPr>
            <w:tcW w:w="5112" w:type="dxa"/>
            <w:tcBorders>
              <w:top w:val="single" w:sz="4" w:space="0" w:color="000000"/>
              <w:left w:val="single" w:sz="4" w:space="0" w:color="000000"/>
              <w:bottom w:val="single" w:sz="4" w:space="0" w:color="000000"/>
            </w:tcBorders>
            <w:vAlign w:val="center"/>
          </w:tcPr>
          <w:p w:rsidR="00152400" w:rsidRPr="0033517B" w:rsidRDefault="00152400" w:rsidP="00511134">
            <w:pPr>
              <w:snapToGrid w:val="0"/>
              <w:ind w:left="-27"/>
              <w:rPr>
                <w:rFonts w:ascii="Times New Roman" w:hAnsi="Times New Roman"/>
                <w:b/>
                <w:sz w:val="22"/>
              </w:rPr>
            </w:pPr>
            <w:r w:rsidRPr="0033517B">
              <w:rPr>
                <w:rFonts w:ascii="Times New Roman" w:hAnsi="Times New Roman"/>
                <w:b/>
                <w:sz w:val="22"/>
                <w:szCs w:val="22"/>
              </w:rPr>
              <w:t>Элементы хореографии</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52" w:lineRule="auto"/>
              <w:jc w:val="center"/>
              <w:rPr>
                <w:rFonts w:ascii="Times New Roman" w:hAnsi="Times New Roman"/>
                <w:sz w:val="22"/>
              </w:rPr>
            </w:pPr>
            <w:r w:rsidRPr="0033517B">
              <w:rPr>
                <w:rFonts w:ascii="Times New Roman" w:hAnsi="Times New Roman"/>
                <w:sz w:val="22"/>
                <w:szCs w:val="22"/>
              </w:rPr>
              <w:t>1</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r w:rsidRPr="0033517B">
              <w:rPr>
                <w:rFonts w:ascii="Times New Roman" w:hAnsi="Times New Roman"/>
                <w:sz w:val="22"/>
                <w:szCs w:val="22"/>
              </w:rPr>
              <w:t>3</w:t>
            </w:r>
          </w:p>
        </w:tc>
        <w:tc>
          <w:tcPr>
            <w:tcW w:w="960" w:type="dxa"/>
            <w:tcBorders>
              <w:top w:val="single" w:sz="4" w:space="0" w:color="000000"/>
              <w:left w:val="single" w:sz="4" w:space="0" w:color="000000"/>
              <w:bottom w:val="single" w:sz="4" w:space="0" w:color="000000"/>
            </w:tcBorders>
            <w:vAlign w:val="center"/>
          </w:tcPr>
          <w:p w:rsidR="00152400" w:rsidRPr="0033517B" w:rsidRDefault="00152400" w:rsidP="00511134">
            <w:pPr>
              <w:snapToGrid w:val="0"/>
              <w:jc w:val="center"/>
              <w:rPr>
                <w:rFonts w:ascii="Times New Roman" w:hAnsi="Times New Roman"/>
                <w:sz w:val="22"/>
              </w:rPr>
            </w:pPr>
            <w:r w:rsidRPr="0033517B">
              <w:rPr>
                <w:rFonts w:ascii="Times New Roman" w:hAnsi="Times New Roman"/>
                <w:sz w:val="22"/>
                <w:szCs w:val="22"/>
              </w:rPr>
              <w:t>4</w:t>
            </w:r>
          </w:p>
        </w:tc>
        <w:tc>
          <w:tcPr>
            <w:tcW w:w="1101" w:type="dxa"/>
            <w:tcBorders>
              <w:top w:val="single" w:sz="4" w:space="0" w:color="000000"/>
              <w:left w:val="single" w:sz="4" w:space="0" w:color="000000"/>
              <w:bottom w:val="single" w:sz="4" w:space="0" w:color="000000"/>
              <w:right w:val="single" w:sz="4" w:space="0" w:color="000000"/>
            </w:tcBorders>
            <w:vAlign w:val="center"/>
          </w:tcPr>
          <w:p w:rsidR="00152400" w:rsidRPr="0033517B" w:rsidRDefault="00152400" w:rsidP="00511134">
            <w:pPr>
              <w:snapToGrid w:val="0"/>
              <w:jc w:val="center"/>
              <w:rPr>
                <w:rFonts w:ascii="Times New Roman" w:hAnsi="Times New Roman"/>
                <w:sz w:val="22"/>
              </w:rPr>
            </w:pPr>
            <w:r w:rsidRPr="0033517B">
              <w:rPr>
                <w:rFonts w:ascii="Times New Roman" w:hAnsi="Times New Roman"/>
                <w:sz w:val="22"/>
                <w:szCs w:val="22"/>
              </w:rPr>
              <w:t>8</w:t>
            </w:r>
          </w:p>
        </w:tc>
      </w:tr>
      <w:tr w:rsidR="00152400" w:rsidRPr="0033517B" w:rsidTr="00511134">
        <w:trPr>
          <w:cantSplit/>
          <w:trHeight w:val="407"/>
        </w:trPr>
        <w:tc>
          <w:tcPr>
            <w:tcW w:w="544"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b/>
                <w:sz w:val="22"/>
                <w:lang w:val="en-US"/>
              </w:rPr>
            </w:pPr>
            <w:r w:rsidRPr="0033517B">
              <w:rPr>
                <w:rFonts w:ascii="Times New Roman" w:hAnsi="Times New Roman"/>
                <w:b/>
                <w:sz w:val="22"/>
                <w:szCs w:val="22"/>
                <w:lang w:val="en-US"/>
              </w:rPr>
              <w:t>V.</w:t>
            </w:r>
          </w:p>
        </w:tc>
        <w:tc>
          <w:tcPr>
            <w:tcW w:w="5112" w:type="dxa"/>
            <w:tcBorders>
              <w:top w:val="single" w:sz="4" w:space="0" w:color="000000"/>
              <w:left w:val="single" w:sz="4" w:space="0" w:color="000000"/>
              <w:bottom w:val="single" w:sz="4" w:space="0" w:color="000000"/>
            </w:tcBorders>
            <w:vAlign w:val="center"/>
          </w:tcPr>
          <w:p w:rsidR="00152400" w:rsidRPr="0033517B" w:rsidRDefault="00152400" w:rsidP="00511134">
            <w:pPr>
              <w:snapToGrid w:val="0"/>
              <w:ind w:left="-27"/>
              <w:rPr>
                <w:rFonts w:ascii="Times New Roman" w:hAnsi="Times New Roman"/>
                <w:b/>
                <w:sz w:val="22"/>
              </w:rPr>
            </w:pPr>
            <w:r w:rsidRPr="0033517B">
              <w:rPr>
                <w:rFonts w:ascii="Times New Roman" w:hAnsi="Times New Roman"/>
                <w:b/>
                <w:sz w:val="22"/>
                <w:szCs w:val="22"/>
              </w:rPr>
              <w:t>Актёрское мастерство</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r w:rsidRPr="0033517B">
              <w:rPr>
                <w:rFonts w:ascii="Times New Roman" w:hAnsi="Times New Roman"/>
                <w:sz w:val="22"/>
                <w:szCs w:val="22"/>
              </w:rPr>
              <w:t>1</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r w:rsidRPr="0033517B">
              <w:rPr>
                <w:rFonts w:ascii="Times New Roman" w:hAnsi="Times New Roman"/>
                <w:sz w:val="22"/>
                <w:szCs w:val="22"/>
              </w:rPr>
              <w:t>4</w:t>
            </w:r>
          </w:p>
        </w:tc>
        <w:tc>
          <w:tcPr>
            <w:tcW w:w="96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r w:rsidRPr="0033517B">
              <w:rPr>
                <w:rFonts w:ascii="Times New Roman" w:hAnsi="Times New Roman"/>
                <w:sz w:val="22"/>
                <w:szCs w:val="22"/>
              </w:rPr>
              <w:t>2</w:t>
            </w:r>
          </w:p>
        </w:tc>
        <w:tc>
          <w:tcPr>
            <w:tcW w:w="1101" w:type="dxa"/>
            <w:tcBorders>
              <w:top w:val="single" w:sz="4" w:space="0" w:color="000000"/>
              <w:left w:val="single" w:sz="4" w:space="0" w:color="000000"/>
              <w:bottom w:val="single" w:sz="4" w:space="0" w:color="000000"/>
              <w:right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r w:rsidRPr="0033517B">
              <w:rPr>
                <w:rFonts w:ascii="Times New Roman" w:hAnsi="Times New Roman"/>
                <w:sz w:val="22"/>
                <w:szCs w:val="22"/>
              </w:rPr>
              <w:t>7</w:t>
            </w:r>
          </w:p>
        </w:tc>
      </w:tr>
      <w:tr w:rsidR="00152400" w:rsidRPr="0033517B" w:rsidTr="00511134">
        <w:trPr>
          <w:cantSplit/>
          <w:trHeight w:val="407"/>
        </w:trPr>
        <w:tc>
          <w:tcPr>
            <w:tcW w:w="544"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b/>
                <w:sz w:val="22"/>
                <w:lang w:val="en-US"/>
              </w:rPr>
            </w:pPr>
            <w:r w:rsidRPr="0033517B">
              <w:rPr>
                <w:rFonts w:ascii="Times New Roman" w:hAnsi="Times New Roman"/>
                <w:b/>
                <w:sz w:val="22"/>
                <w:szCs w:val="22"/>
                <w:lang w:val="en-US"/>
              </w:rPr>
              <w:t>VI.</w:t>
            </w:r>
          </w:p>
        </w:tc>
        <w:tc>
          <w:tcPr>
            <w:tcW w:w="5112" w:type="dxa"/>
            <w:tcBorders>
              <w:top w:val="single" w:sz="4" w:space="0" w:color="000000"/>
              <w:left w:val="single" w:sz="4" w:space="0" w:color="000000"/>
              <w:bottom w:val="single" w:sz="4" w:space="0" w:color="000000"/>
            </w:tcBorders>
            <w:vAlign w:val="center"/>
          </w:tcPr>
          <w:p w:rsidR="00152400" w:rsidRPr="0033517B" w:rsidRDefault="00152400" w:rsidP="00511134">
            <w:pPr>
              <w:snapToGrid w:val="0"/>
              <w:ind w:left="-27"/>
              <w:jc w:val="center"/>
              <w:rPr>
                <w:rFonts w:ascii="Times New Roman" w:hAnsi="Times New Roman"/>
                <w:b/>
                <w:sz w:val="22"/>
              </w:rPr>
            </w:pPr>
            <w:r w:rsidRPr="0033517B">
              <w:rPr>
                <w:rFonts w:ascii="Times New Roman" w:hAnsi="Times New Roman"/>
                <w:b/>
                <w:sz w:val="22"/>
                <w:szCs w:val="22"/>
              </w:rPr>
              <w:t>Формирование музыкальной культуры и художественного вкуса.</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p>
        </w:tc>
        <w:tc>
          <w:tcPr>
            <w:tcW w:w="96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p>
        </w:tc>
      </w:tr>
      <w:tr w:rsidR="00152400" w:rsidRPr="0033517B" w:rsidTr="00511134">
        <w:trPr>
          <w:cantSplit/>
          <w:trHeight w:val="407"/>
        </w:trPr>
        <w:tc>
          <w:tcPr>
            <w:tcW w:w="544"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r w:rsidRPr="0033517B">
              <w:rPr>
                <w:rFonts w:ascii="Times New Roman" w:hAnsi="Times New Roman"/>
                <w:sz w:val="22"/>
                <w:szCs w:val="22"/>
              </w:rPr>
              <w:t>1</w:t>
            </w:r>
          </w:p>
        </w:tc>
        <w:tc>
          <w:tcPr>
            <w:tcW w:w="5112" w:type="dxa"/>
            <w:tcBorders>
              <w:top w:val="single" w:sz="4" w:space="0" w:color="000000"/>
              <w:left w:val="single" w:sz="4" w:space="0" w:color="000000"/>
              <w:bottom w:val="single" w:sz="4" w:space="0" w:color="000000"/>
            </w:tcBorders>
            <w:vAlign w:val="center"/>
          </w:tcPr>
          <w:p w:rsidR="00152400" w:rsidRPr="0033517B" w:rsidRDefault="00152400" w:rsidP="00511134">
            <w:pPr>
              <w:snapToGrid w:val="0"/>
              <w:ind w:left="-27"/>
              <w:rPr>
                <w:rFonts w:ascii="Times New Roman" w:hAnsi="Times New Roman"/>
                <w:sz w:val="22"/>
              </w:rPr>
            </w:pPr>
            <w:r w:rsidRPr="0033517B">
              <w:rPr>
                <w:rFonts w:ascii="Times New Roman" w:hAnsi="Times New Roman"/>
                <w:sz w:val="22"/>
                <w:szCs w:val="22"/>
              </w:rPr>
              <w:t>Путь к успеху.</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r w:rsidRPr="0033517B">
              <w:rPr>
                <w:rFonts w:ascii="Times New Roman" w:hAnsi="Times New Roman"/>
                <w:sz w:val="22"/>
                <w:szCs w:val="22"/>
              </w:rPr>
              <w:t>1</w:t>
            </w:r>
          </w:p>
        </w:tc>
        <w:tc>
          <w:tcPr>
            <w:tcW w:w="96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r w:rsidRPr="0033517B">
              <w:rPr>
                <w:rFonts w:ascii="Times New Roman" w:hAnsi="Times New Roman"/>
                <w:sz w:val="22"/>
                <w:szCs w:val="22"/>
              </w:rPr>
              <w:t>-</w:t>
            </w:r>
          </w:p>
        </w:tc>
        <w:tc>
          <w:tcPr>
            <w:tcW w:w="1101" w:type="dxa"/>
            <w:tcBorders>
              <w:top w:val="single" w:sz="4" w:space="0" w:color="000000"/>
              <w:left w:val="single" w:sz="4" w:space="0" w:color="000000"/>
              <w:bottom w:val="single" w:sz="4" w:space="0" w:color="000000"/>
              <w:right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r w:rsidRPr="0033517B">
              <w:rPr>
                <w:rFonts w:ascii="Times New Roman" w:hAnsi="Times New Roman"/>
                <w:sz w:val="22"/>
                <w:szCs w:val="22"/>
              </w:rPr>
              <w:t>1</w:t>
            </w:r>
          </w:p>
        </w:tc>
      </w:tr>
      <w:tr w:rsidR="00152400" w:rsidRPr="0033517B" w:rsidTr="00511134">
        <w:trPr>
          <w:cantSplit/>
          <w:trHeight w:val="407"/>
        </w:trPr>
        <w:tc>
          <w:tcPr>
            <w:tcW w:w="544"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ind w:right="-60"/>
              <w:jc w:val="center"/>
              <w:rPr>
                <w:rFonts w:ascii="Times New Roman" w:hAnsi="Times New Roman"/>
                <w:sz w:val="22"/>
              </w:rPr>
            </w:pPr>
            <w:r w:rsidRPr="0033517B">
              <w:rPr>
                <w:rFonts w:ascii="Times New Roman" w:hAnsi="Times New Roman"/>
                <w:sz w:val="22"/>
                <w:szCs w:val="22"/>
              </w:rPr>
              <w:t>2</w:t>
            </w:r>
          </w:p>
        </w:tc>
        <w:tc>
          <w:tcPr>
            <w:tcW w:w="5112"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rPr>
                <w:rFonts w:ascii="Times New Roman" w:hAnsi="Times New Roman"/>
                <w:sz w:val="22"/>
              </w:rPr>
            </w:pPr>
            <w:r w:rsidRPr="0033517B">
              <w:rPr>
                <w:rFonts w:ascii="Times New Roman" w:hAnsi="Times New Roman"/>
                <w:sz w:val="22"/>
                <w:szCs w:val="22"/>
              </w:rPr>
              <w:t>Посещение театров, концертов, музеев и выставочных залов.</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r w:rsidRPr="0033517B">
              <w:rPr>
                <w:rFonts w:ascii="Times New Roman" w:hAnsi="Times New Roman"/>
                <w:sz w:val="22"/>
                <w:szCs w:val="22"/>
              </w:rPr>
              <w:t>2</w:t>
            </w:r>
          </w:p>
        </w:tc>
        <w:tc>
          <w:tcPr>
            <w:tcW w:w="960" w:type="dxa"/>
            <w:tcBorders>
              <w:top w:val="single" w:sz="4" w:space="0" w:color="000000"/>
              <w:left w:val="single" w:sz="4" w:space="0" w:color="000000"/>
              <w:bottom w:val="single" w:sz="4" w:space="0" w:color="000000"/>
            </w:tcBorders>
            <w:vAlign w:val="center"/>
          </w:tcPr>
          <w:p w:rsidR="00152400" w:rsidRPr="0033517B" w:rsidRDefault="00152400" w:rsidP="00511134">
            <w:pPr>
              <w:snapToGrid w:val="0"/>
              <w:jc w:val="center"/>
              <w:rPr>
                <w:rFonts w:ascii="Times New Roman" w:hAnsi="Times New Roman"/>
                <w:sz w:val="22"/>
              </w:rPr>
            </w:pPr>
            <w:r w:rsidRPr="0033517B">
              <w:rPr>
                <w:rFonts w:ascii="Times New Roman" w:hAnsi="Times New Roman"/>
                <w:sz w:val="22"/>
                <w:szCs w:val="22"/>
              </w:rPr>
              <w:t>-</w:t>
            </w:r>
          </w:p>
        </w:tc>
        <w:tc>
          <w:tcPr>
            <w:tcW w:w="1101" w:type="dxa"/>
            <w:tcBorders>
              <w:top w:val="single" w:sz="4" w:space="0" w:color="000000"/>
              <w:left w:val="single" w:sz="4" w:space="0" w:color="000000"/>
              <w:bottom w:val="single" w:sz="4" w:space="0" w:color="000000"/>
              <w:right w:val="single" w:sz="4" w:space="0" w:color="000000"/>
            </w:tcBorders>
            <w:vAlign w:val="center"/>
          </w:tcPr>
          <w:p w:rsidR="00152400" w:rsidRPr="0033517B" w:rsidRDefault="00152400" w:rsidP="00511134">
            <w:pPr>
              <w:snapToGrid w:val="0"/>
              <w:jc w:val="center"/>
              <w:rPr>
                <w:rFonts w:ascii="Times New Roman" w:hAnsi="Times New Roman"/>
                <w:sz w:val="22"/>
              </w:rPr>
            </w:pPr>
            <w:r w:rsidRPr="0033517B">
              <w:rPr>
                <w:rFonts w:ascii="Times New Roman" w:hAnsi="Times New Roman"/>
                <w:sz w:val="22"/>
                <w:szCs w:val="22"/>
              </w:rPr>
              <w:t>2</w:t>
            </w:r>
          </w:p>
        </w:tc>
      </w:tr>
      <w:tr w:rsidR="00152400" w:rsidRPr="0033517B" w:rsidTr="00511134">
        <w:trPr>
          <w:cantSplit/>
          <w:trHeight w:val="407"/>
        </w:trPr>
        <w:tc>
          <w:tcPr>
            <w:tcW w:w="544"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ind w:right="-60"/>
              <w:jc w:val="center"/>
              <w:rPr>
                <w:rFonts w:ascii="Times New Roman" w:hAnsi="Times New Roman"/>
                <w:sz w:val="22"/>
              </w:rPr>
            </w:pPr>
            <w:r w:rsidRPr="0033517B">
              <w:rPr>
                <w:rFonts w:ascii="Times New Roman" w:hAnsi="Times New Roman"/>
                <w:sz w:val="22"/>
                <w:szCs w:val="22"/>
              </w:rPr>
              <w:t>3</w:t>
            </w:r>
          </w:p>
        </w:tc>
        <w:tc>
          <w:tcPr>
            <w:tcW w:w="5112"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rPr>
                <w:rFonts w:ascii="Times New Roman" w:hAnsi="Times New Roman"/>
                <w:sz w:val="22"/>
              </w:rPr>
            </w:pPr>
            <w:r w:rsidRPr="0033517B">
              <w:rPr>
                <w:rFonts w:ascii="Times New Roman" w:hAnsi="Times New Roman"/>
                <w:sz w:val="22"/>
                <w:szCs w:val="22"/>
              </w:rPr>
              <w:t>Встречи с вокальными детскими коллективами и обмен концертными программами</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r w:rsidRPr="0033517B">
              <w:rPr>
                <w:rFonts w:ascii="Times New Roman" w:hAnsi="Times New Roman"/>
                <w:sz w:val="22"/>
                <w:szCs w:val="22"/>
              </w:rPr>
              <w:t>1</w:t>
            </w:r>
          </w:p>
        </w:tc>
        <w:tc>
          <w:tcPr>
            <w:tcW w:w="960" w:type="dxa"/>
            <w:tcBorders>
              <w:top w:val="single" w:sz="4" w:space="0" w:color="000000"/>
              <w:left w:val="single" w:sz="4" w:space="0" w:color="000000"/>
              <w:bottom w:val="single" w:sz="4" w:space="0" w:color="000000"/>
            </w:tcBorders>
            <w:vAlign w:val="center"/>
          </w:tcPr>
          <w:p w:rsidR="00152400" w:rsidRPr="0033517B" w:rsidRDefault="00152400" w:rsidP="00511134">
            <w:pPr>
              <w:snapToGrid w:val="0"/>
              <w:jc w:val="center"/>
              <w:rPr>
                <w:rFonts w:ascii="Times New Roman" w:hAnsi="Times New Roman"/>
                <w:sz w:val="22"/>
              </w:rPr>
            </w:pPr>
            <w:r w:rsidRPr="0033517B">
              <w:rPr>
                <w:rFonts w:ascii="Times New Roman" w:hAnsi="Times New Roman"/>
                <w:sz w:val="22"/>
                <w:szCs w:val="22"/>
              </w:rPr>
              <w:t>-</w:t>
            </w:r>
          </w:p>
        </w:tc>
        <w:tc>
          <w:tcPr>
            <w:tcW w:w="1101" w:type="dxa"/>
            <w:tcBorders>
              <w:top w:val="single" w:sz="4" w:space="0" w:color="000000"/>
              <w:left w:val="single" w:sz="4" w:space="0" w:color="000000"/>
              <w:bottom w:val="single" w:sz="4" w:space="0" w:color="000000"/>
              <w:right w:val="single" w:sz="4" w:space="0" w:color="000000"/>
            </w:tcBorders>
            <w:vAlign w:val="center"/>
          </w:tcPr>
          <w:p w:rsidR="00152400" w:rsidRPr="0033517B" w:rsidRDefault="00152400" w:rsidP="00511134">
            <w:pPr>
              <w:snapToGrid w:val="0"/>
              <w:jc w:val="center"/>
              <w:rPr>
                <w:rFonts w:ascii="Times New Roman" w:hAnsi="Times New Roman"/>
                <w:sz w:val="22"/>
              </w:rPr>
            </w:pPr>
            <w:r w:rsidRPr="0033517B">
              <w:rPr>
                <w:rFonts w:ascii="Times New Roman" w:hAnsi="Times New Roman"/>
                <w:sz w:val="22"/>
                <w:szCs w:val="22"/>
              </w:rPr>
              <w:t>1</w:t>
            </w:r>
          </w:p>
        </w:tc>
      </w:tr>
      <w:tr w:rsidR="00152400" w:rsidRPr="0033517B" w:rsidTr="00511134">
        <w:trPr>
          <w:cantSplit/>
          <w:trHeight w:val="407"/>
        </w:trPr>
        <w:tc>
          <w:tcPr>
            <w:tcW w:w="544"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52" w:lineRule="auto"/>
              <w:ind w:left="-50" w:right="-60"/>
              <w:jc w:val="center"/>
              <w:rPr>
                <w:rFonts w:ascii="Times New Roman" w:hAnsi="Times New Roman"/>
                <w:sz w:val="22"/>
                <w:lang w:val="en-US"/>
              </w:rPr>
            </w:pPr>
            <w:r w:rsidRPr="0033517B">
              <w:rPr>
                <w:rFonts w:ascii="Times New Roman" w:hAnsi="Times New Roman"/>
                <w:sz w:val="22"/>
                <w:szCs w:val="22"/>
                <w:lang w:val="en-US"/>
              </w:rPr>
              <w:t>VI.</w:t>
            </w:r>
          </w:p>
        </w:tc>
        <w:tc>
          <w:tcPr>
            <w:tcW w:w="5112" w:type="dxa"/>
            <w:tcBorders>
              <w:top w:val="single" w:sz="4" w:space="0" w:color="000000"/>
              <w:left w:val="single" w:sz="4" w:space="0" w:color="000000"/>
              <w:bottom w:val="single" w:sz="4" w:space="0" w:color="000000"/>
            </w:tcBorders>
          </w:tcPr>
          <w:p w:rsidR="00152400" w:rsidRPr="0033517B" w:rsidRDefault="00152400" w:rsidP="00511134">
            <w:pPr>
              <w:autoSpaceDE w:val="0"/>
              <w:snapToGrid w:val="0"/>
              <w:spacing w:line="252" w:lineRule="auto"/>
              <w:ind w:left="84"/>
              <w:jc w:val="center"/>
              <w:rPr>
                <w:rFonts w:ascii="Times New Roman" w:hAnsi="Times New Roman"/>
                <w:b/>
                <w:bCs/>
                <w:sz w:val="22"/>
              </w:rPr>
            </w:pPr>
            <w:r w:rsidRPr="0033517B">
              <w:rPr>
                <w:rFonts w:ascii="Times New Roman" w:hAnsi="Times New Roman"/>
                <w:b/>
                <w:bCs/>
                <w:sz w:val="22"/>
                <w:szCs w:val="22"/>
              </w:rPr>
              <w:t>Концертно-</w:t>
            </w:r>
            <w:r w:rsidRPr="0033517B">
              <w:rPr>
                <w:rFonts w:ascii="Times New Roman" w:hAnsi="Times New Roman"/>
                <w:b/>
                <w:sz w:val="22"/>
                <w:szCs w:val="22"/>
              </w:rPr>
              <w:t>исполнительская</w:t>
            </w:r>
            <w:r w:rsidRPr="0033517B">
              <w:rPr>
                <w:rFonts w:ascii="Times New Roman" w:hAnsi="Times New Roman"/>
                <w:b/>
                <w:bCs/>
                <w:sz w:val="22"/>
                <w:szCs w:val="22"/>
              </w:rPr>
              <w:t xml:space="preserve"> деятельность</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52" w:lineRule="auto"/>
              <w:jc w:val="center"/>
              <w:rPr>
                <w:rFonts w:ascii="Times New Roman" w:hAnsi="Times New Roman"/>
                <w:sz w:val="22"/>
              </w:rPr>
            </w:pP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52" w:lineRule="auto"/>
              <w:jc w:val="center"/>
              <w:rPr>
                <w:rFonts w:ascii="Times New Roman" w:hAnsi="Times New Roman"/>
                <w:sz w:val="22"/>
              </w:rPr>
            </w:pPr>
            <w:r w:rsidRPr="0033517B">
              <w:rPr>
                <w:rFonts w:ascii="Times New Roman" w:hAnsi="Times New Roman"/>
                <w:sz w:val="22"/>
                <w:szCs w:val="22"/>
              </w:rPr>
              <w:t>-</w:t>
            </w:r>
          </w:p>
        </w:tc>
        <w:tc>
          <w:tcPr>
            <w:tcW w:w="96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52" w:lineRule="auto"/>
              <w:jc w:val="center"/>
              <w:rPr>
                <w:rFonts w:ascii="Times New Roman" w:hAnsi="Times New Roman"/>
                <w:sz w:val="22"/>
              </w:rPr>
            </w:pPr>
            <w:r w:rsidRPr="0033517B">
              <w:rPr>
                <w:rFonts w:ascii="Times New Roman" w:hAnsi="Times New Roman"/>
                <w:sz w:val="22"/>
                <w:szCs w:val="22"/>
              </w:rPr>
              <w:t>-</w:t>
            </w:r>
          </w:p>
        </w:tc>
        <w:tc>
          <w:tcPr>
            <w:tcW w:w="1101" w:type="dxa"/>
            <w:tcBorders>
              <w:top w:val="single" w:sz="4" w:space="0" w:color="000000"/>
              <w:left w:val="single" w:sz="4" w:space="0" w:color="000000"/>
              <w:bottom w:val="single" w:sz="4" w:space="0" w:color="000000"/>
              <w:right w:val="single" w:sz="4" w:space="0" w:color="000000"/>
            </w:tcBorders>
            <w:vAlign w:val="center"/>
          </w:tcPr>
          <w:p w:rsidR="00152400" w:rsidRPr="0033517B" w:rsidRDefault="00152400" w:rsidP="00511134">
            <w:pPr>
              <w:autoSpaceDE w:val="0"/>
              <w:snapToGrid w:val="0"/>
              <w:spacing w:line="252" w:lineRule="auto"/>
              <w:jc w:val="center"/>
              <w:rPr>
                <w:rFonts w:ascii="Times New Roman" w:hAnsi="Times New Roman"/>
                <w:sz w:val="22"/>
              </w:rPr>
            </w:pPr>
          </w:p>
        </w:tc>
      </w:tr>
      <w:tr w:rsidR="00152400" w:rsidRPr="0033517B" w:rsidTr="00511134">
        <w:trPr>
          <w:cantSplit/>
          <w:trHeight w:val="407"/>
        </w:trPr>
        <w:tc>
          <w:tcPr>
            <w:tcW w:w="544"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52" w:lineRule="auto"/>
              <w:ind w:right="-60"/>
              <w:jc w:val="center"/>
              <w:rPr>
                <w:rFonts w:ascii="Times New Roman" w:hAnsi="Times New Roman"/>
                <w:sz w:val="22"/>
              </w:rPr>
            </w:pPr>
            <w:r w:rsidRPr="0033517B">
              <w:rPr>
                <w:rFonts w:ascii="Times New Roman" w:hAnsi="Times New Roman"/>
                <w:sz w:val="22"/>
                <w:szCs w:val="22"/>
              </w:rPr>
              <w:t>1</w:t>
            </w:r>
          </w:p>
        </w:tc>
        <w:tc>
          <w:tcPr>
            <w:tcW w:w="5112"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ind w:left="84"/>
              <w:jc w:val="both"/>
              <w:rPr>
                <w:rFonts w:ascii="Times New Roman" w:hAnsi="Times New Roman"/>
                <w:sz w:val="22"/>
              </w:rPr>
            </w:pPr>
            <w:r w:rsidRPr="0033517B">
              <w:rPr>
                <w:rFonts w:ascii="Times New Roman" w:hAnsi="Times New Roman"/>
                <w:sz w:val="22"/>
                <w:szCs w:val="22"/>
              </w:rPr>
              <w:t>Репетиции</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52" w:lineRule="auto"/>
              <w:jc w:val="center"/>
              <w:rPr>
                <w:rFonts w:ascii="Times New Roman" w:hAnsi="Times New Roman"/>
                <w:sz w:val="22"/>
              </w:rPr>
            </w:pP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r w:rsidRPr="0033517B">
              <w:rPr>
                <w:rFonts w:ascii="Times New Roman" w:hAnsi="Times New Roman"/>
                <w:sz w:val="22"/>
                <w:szCs w:val="22"/>
              </w:rPr>
              <w:t>10</w:t>
            </w:r>
          </w:p>
        </w:tc>
        <w:tc>
          <w:tcPr>
            <w:tcW w:w="96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r w:rsidRPr="0033517B">
              <w:rPr>
                <w:rFonts w:ascii="Times New Roman" w:hAnsi="Times New Roman"/>
                <w:sz w:val="22"/>
                <w:szCs w:val="22"/>
              </w:rPr>
              <w:t>-</w:t>
            </w:r>
          </w:p>
        </w:tc>
        <w:tc>
          <w:tcPr>
            <w:tcW w:w="1101" w:type="dxa"/>
            <w:tcBorders>
              <w:top w:val="single" w:sz="4" w:space="0" w:color="000000"/>
              <w:left w:val="single" w:sz="4" w:space="0" w:color="000000"/>
              <w:bottom w:val="single" w:sz="4" w:space="0" w:color="000000"/>
              <w:right w:val="single" w:sz="4" w:space="0" w:color="000000"/>
            </w:tcBorders>
            <w:vAlign w:val="center"/>
          </w:tcPr>
          <w:p w:rsidR="00152400" w:rsidRPr="0033517B" w:rsidRDefault="00152400" w:rsidP="00511134">
            <w:pPr>
              <w:autoSpaceDE w:val="0"/>
              <w:snapToGrid w:val="0"/>
              <w:spacing w:line="278" w:lineRule="auto"/>
              <w:jc w:val="center"/>
              <w:rPr>
                <w:rFonts w:ascii="Times New Roman" w:hAnsi="Times New Roman"/>
                <w:sz w:val="22"/>
              </w:rPr>
            </w:pPr>
            <w:r w:rsidRPr="0033517B">
              <w:rPr>
                <w:rFonts w:ascii="Times New Roman" w:hAnsi="Times New Roman"/>
                <w:sz w:val="22"/>
                <w:szCs w:val="22"/>
              </w:rPr>
              <w:t>10</w:t>
            </w:r>
          </w:p>
        </w:tc>
      </w:tr>
      <w:tr w:rsidR="00152400" w:rsidRPr="0033517B" w:rsidTr="00511134">
        <w:trPr>
          <w:cantSplit/>
          <w:trHeight w:val="407"/>
        </w:trPr>
        <w:tc>
          <w:tcPr>
            <w:tcW w:w="544" w:type="dxa"/>
            <w:tcBorders>
              <w:top w:val="single" w:sz="4" w:space="0" w:color="000000"/>
              <w:left w:val="single" w:sz="4" w:space="0" w:color="000000"/>
              <w:bottom w:val="single" w:sz="4" w:space="0" w:color="000000"/>
            </w:tcBorders>
          </w:tcPr>
          <w:p w:rsidR="00152400" w:rsidRPr="0033517B" w:rsidRDefault="00152400" w:rsidP="00511134">
            <w:pPr>
              <w:autoSpaceDE w:val="0"/>
              <w:snapToGrid w:val="0"/>
              <w:spacing w:line="252" w:lineRule="auto"/>
              <w:ind w:right="-60"/>
              <w:jc w:val="center"/>
              <w:rPr>
                <w:rFonts w:ascii="Times New Roman" w:hAnsi="Times New Roman"/>
                <w:sz w:val="22"/>
              </w:rPr>
            </w:pPr>
            <w:r w:rsidRPr="0033517B">
              <w:rPr>
                <w:rFonts w:ascii="Times New Roman" w:hAnsi="Times New Roman"/>
                <w:sz w:val="22"/>
                <w:szCs w:val="22"/>
              </w:rPr>
              <w:t>2</w:t>
            </w:r>
          </w:p>
        </w:tc>
        <w:tc>
          <w:tcPr>
            <w:tcW w:w="5112" w:type="dxa"/>
            <w:tcBorders>
              <w:top w:val="single" w:sz="4" w:space="0" w:color="000000"/>
              <w:left w:val="single" w:sz="4" w:space="0" w:color="000000"/>
              <w:bottom w:val="single" w:sz="4" w:space="0" w:color="000000"/>
            </w:tcBorders>
          </w:tcPr>
          <w:p w:rsidR="00152400" w:rsidRPr="0033517B" w:rsidRDefault="00152400" w:rsidP="00511134">
            <w:pPr>
              <w:autoSpaceDE w:val="0"/>
              <w:snapToGrid w:val="0"/>
              <w:spacing w:line="252" w:lineRule="auto"/>
              <w:ind w:left="84"/>
              <w:jc w:val="both"/>
              <w:rPr>
                <w:rFonts w:ascii="Times New Roman" w:hAnsi="Times New Roman"/>
                <w:sz w:val="22"/>
              </w:rPr>
            </w:pPr>
            <w:r w:rsidRPr="0033517B">
              <w:rPr>
                <w:rFonts w:ascii="Times New Roman" w:hAnsi="Times New Roman"/>
                <w:sz w:val="22"/>
                <w:szCs w:val="22"/>
              </w:rPr>
              <w:t>Выступления, концерты.</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52" w:lineRule="auto"/>
              <w:jc w:val="center"/>
              <w:rPr>
                <w:rFonts w:ascii="Times New Roman" w:hAnsi="Times New Roman"/>
                <w:sz w:val="22"/>
              </w:rPr>
            </w:pP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52" w:lineRule="auto"/>
              <w:jc w:val="center"/>
              <w:rPr>
                <w:rFonts w:ascii="Times New Roman" w:hAnsi="Times New Roman"/>
                <w:sz w:val="22"/>
              </w:rPr>
            </w:pPr>
            <w:r w:rsidRPr="0033517B">
              <w:rPr>
                <w:rFonts w:ascii="Times New Roman" w:hAnsi="Times New Roman"/>
                <w:sz w:val="22"/>
                <w:szCs w:val="22"/>
              </w:rPr>
              <w:t>5</w:t>
            </w:r>
          </w:p>
        </w:tc>
        <w:tc>
          <w:tcPr>
            <w:tcW w:w="96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52" w:lineRule="auto"/>
              <w:jc w:val="center"/>
              <w:rPr>
                <w:rFonts w:ascii="Times New Roman" w:hAnsi="Times New Roman"/>
                <w:sz w:val="22"/>
              </w:rPr>
            </w:pPr>
            <w:r w:rsidRPr="0033517B">
              <w:rPr>
                <w:rFonts w:ascii="Times New Roman" w:hAnsi="Times New Roman"/>
                <w:sz w:val="22"/>
                <w:szCs w:val="22"/>
              </w:rPr>
              <w:t>-</w:t>
            </w:r>
          </w:p>
        </w:tc>
        <w:tc>
          <w:tcPr>
            <w:tcW w:w="1101" w:type="dxa"/>
            <w:tcBorders>
              <w:top w:val="single" w:sz="4" w:space="0" w:color="000000"/>
              <w:left w:val="single" w:sz="4" w:space="0" w:color="000000"/>
              <w:bottom w:val="single" w:sz="4" w:space="0" w:color="000000"/>
              <w:right w:val="single" w:sz="4" w:space="0" w:color="000000"/>
            </w:tcBorders>
            <w:vAlign w:val="center"/>
          </w:tcPr>
          <w:p w:rsidR="00152400" w:rsidRPr="0033517B" w:rsidRDefault="00152400" w:rsidP="00511134">
            <w:pPr>
              <w:autoSpaceDE w:val="0"/>
              <w:snapToGrid w:val="0"/>
              <w:spacing w:line="252" w:lineRule="auto"/>
              <w:jc w:val="center"/>
              <w:rPr>
                <w:rFonts w:ascii="Times New Roman" w:hAnsi="Times New Roman"/>
                <w:sz w:val="22"/>
              </w:rPr>
            </w:pPr>
            <w:r w:rsidRPr="0033517B">
              <w:rPr>
                <w:rFonts w:ascii="Times New Roman" w:hAnsi="Times New Roman"/>
                <w:sz w:val="22"/>
                <w:szCs w:val="22"/>
              </w:rPr>
              <w:t>15</w:t>
            </w:r>
          </w:p>
        </w:tc>
      </w:tr>
      <w:tr w:rsidR="00152400" w:rsidRPr="0033517B" w:rsidTr="00511134">
        <w:trPr>
          <w:cantSplit/>
          <w:trHeight w:val="407"/>
        </w:trPr>
        <w:tc>
          <w:tcPr>
            <w:tcW w:w="544" w:type="dxa"/>
            <w:tcBorders>
              <w:top w:val="single" w:sz="4" w:space="0" w:color="000000"/>
              <w:left w:val="single" w:sz="4" w:space="0" w:color="000000"/>
              <w:bottom w:val="single" w:sz="4" w:space="0" w:color="000000"/>
            </w:tcBorders>
          </w:tcPr>
          <w:p w:rsidR="00152400" w:rsidRPr="0033517B" w:rsidRDefault="00152400" w:rsidP="00511134">
            <w:pPr>
              <w:autoSpaceDE w:val="0"/>
              <w:snapToGrid w:val="0"/>
              <w:spacing w:line="252" w:lineRule="auto"/>
              <w:ind w:right="-60"/>
              <w:jc w:val="center"/>
              <w:rPr>
                <w:rFonts w:ascii="Times New Roman" w:hAnsi="Times New Roman"/>
                <w:sz w:val="22"/>
              </w:rPr>
            </w:pPr>
          </w:p>
        </w:tc>
        <w:tc>
          <w:tcPr>
            <w:tcW w:w="5112" w:type="dxa"/>
            <w:tcBorders>
              <w:top w:val="single" w:sz="4" w:space="0" w:color="000000"/>
              <w:left w:val="single" w:sz="4" w:space="0" w:color="000000"/>
              <w:bottom w:val="single" w:sz="4" w:space="0" w:color="000000"/>
            </w:tcBorders>
          </w:tcPr>
          <w:p w:rsidR="00152400" w:rsidRPr="0033517B" w:rsidRDefault="00152400" w:rsidP="00511134">
            <w:pPr>
              <w:autoSpaceDE w:val="0"/>
              <w:snapToGrid w:val="0"/>
              <w:spacing w:line="252" w:lineRule="auto"/>
              <w:jc w:val="center"/>
              <w:rPr>
                <w:rFonts w:ascii="Times New Roman" w:hAnsi="Times New Roman"/>
                <w:b/>
                <w:sz w:val="22"/>
              </w:rPr>
            </w:pPr>
            <w:r w:rsidRPr="0033517B">
              <w:rPr>
                <w:rFonts w:ascii="Times New Roman" w:hAnsi="Times New Roman"/>
                <w:b/>
                <w:sz w:val="22"/>
                <w:szCs w:val="22"/>
              </w:rPr>
              <w:t>Итого</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52" w:lineRule="auto"/>
              <w:jc w:val="center"/>
              <w:rPr>
                <w:rFonts w:ascii="Times New Roman" w:hAnsi="Times New Roman"/>
                <w:b/>
                <w:sz w:val="22"/>
              </w:rPr>
            </w:pPr>
            <w:r w:rsidRPr="0033517B">
              <w:rPr>
                <w:rFonts w:ascii="Times New Roman" w:hAnsi="Times New Roman"/>
                <w:b/>
                <w:sz w:val="22"/>
                <w:szCs w:val="22"/>
              </w:rPr>
              <w:t>12</w:t>
            </w:r>
          </w:p>
        </w:tc>
        <w:tc>
          <w:tcPr>
            <w:tcW w:w="84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52" w:lineRule="auto"/>
              <w:jc w:val="center"/>
              <w:rPr>
                <w:rFonts w:ascii="Times New Roman" w:hAnsi="Times New Roman"/>
                <w:b/>
                <w:sz w:val="22"/>
              </w:rPr>
            </w:pPr>
            <w:r w:rsidRPr="0033517B">
              <w:rPr>
                <w:rFonts w:ascii="Times New Roman" w:hAnsi="Times New Roman"/>
                <w:b/>
                <w:sz w:val="22"/>
                <w:szCs w:val="22"/>
              </w:rPr>
              <w:t>70</w:t>
            </w:r>
          </w:p>
        </w:tc>
        <w:tc>
          <w:tcPr>
            <w:tcW w:w="960" w:type="dxa"/>
            <w:tcBorders>
              <w:top w:val="single" w:sz="4" w:space="0" w:color="000000"/>
              <w:left w:val="single" w:sz="4" w:space="0" w:color="000000"/>
              <w:bottom w:val="single" w:sz="4" w:space="0" w:color="000000"/>
            </w:tcBorders>
            <w:vAlign w:val="center"/>
          </w:tcPr>
          <w:p w:rsidR="00152400" w:rsidRPr="0033517B" w:rsidRDefault="00152400" w:rsidP="00511134">
            <w:pPr>
              <w:autoSpaceDE w:val="0"/>
              <w:snapToGrid w:val="0"/>
              <w:spacing w:line="252" w:lineRule="auto"/>
              <w:jc w:val="center"/>
              <w:rPr>
                <w:rFonts w:ascii="Times New Roman" w:hAnsi="Times New Roman"/>
                <w:b/>
                <w:sz w:val="22"/>
              </w:rPr>
            </w:pPr>
            <w:r w:rsidRPr="0033517B">
              <w:rPr>
                <w:rFonts w:ascii="Times New Roman" w:hAnsi="Times New Roman"/>
                <w:b/>
                <w:sz w:val="22"/>
                <w:szCs w:val="22"/>
              </w:rPr>
              <w:t>20</w:t>
            </w:r>
          </w:p>
        </w:tc>
        <w:tc>
          <w:tcPr>
            <w:tcW w:w="1101" w:type="dxa"/>
            <w:tcBorders>
              <w:top w:val="single" w:sz="4" w:space="0" w:color="000000"/>
              <w:left w:val="single" w:sz="4" w:space="0" w:color="000000"/>
              <w:bottom w:val="single" w:sz="4" w:space="0" w:color="000000"/>
              <w:right w:val="single" w:sz="4" w:space="0" w:color="000000"/>
            </w:tcBorders>
            <w:vAlign w:val="center"/>
          </w:tcPr>
          <w:p w:rsidR="00152400" w:rsidRPr="0033517B" w:rsidRDefault="00152400" w:rsidP="00511134">
            <w:pPr>
              <w:autoSpaceDE w:val="0"/>
              <w:snapToGrid w:val="0"/>
              <w:spacing w:line="252" w:lineRule="auto"/>
              <w:jc w:val="center"/>
              <w:rPr>
                <w:rFonts w:ascii="Times New Roman" w:hAnsi="Times New Roman"/>
                <w:b/>
                <w:sz w:val="22"/>
              </w:rPr>
            </w:pPr>
            <w:r w:rsidRPr="0033517B">
              <w:rPr>
                <w:rFonts w:ascii="Times New Roman" w:hAnsi="Times New Roman"/>
                <w:b/>
                <w:sz w:val="22"/>
                <w:szCs w:val="22"/>
              </w:rPr>
              <w:t>102</w:t>
            </w:r>
          </w:p>
        </w:tc>
      </w:tr>
    </w:tbl>
    <w:p w:rsidR="00152400" w:rsidRPr="0033517B" w:rsidRDefault="00152400" w:rsidP="00152400">
      <w:pPr>
        <w:jc w:val="center"/>
        <w:rPr>
          <w:rFonts w:ascii="Times New Roman" w:hAnsi="Times New Roman"/>
          <w:b/>
          <w:sz w:val="22"/>
          <w:szCs w:val="22"/>
        </w:rPr>
      </w:pPr>
    </w:p>
    <w:p w:rsidR="00152400" w:rsidRPr="0033517B" w:rsidRDefault="00152400" w:rsidP="0033517B">
      <w:pPr>
        <w:rPr>
          <w:rFonts w:ascii="Times New Roman" w:hAnsi="Times New Roman"/>
          <w:b/>
          <w:sz w:val="22"/>
          <w:szCs w:val="22"/>
        </w:rPr>
      </w:pPr>
    </w:p>
    <w:p w:rsidR="00152400" w:rsidRPr="0033517B" w:rsidRDefault="00152400" w:rsidP="00152400">
      <w:pPr>
        <w:jc w:val="center"/>
        <w:rPr>
          <w:rFonts w:ascii="Times New Roman" w:hAnsi="Times New Roman"/>
          <w:b/>
          <w:sz w:val="22"/>
          <w:szCs w:val="22"/>
        </w:rPr>
      </w:pPr>
    </w:p>
    <w:p w:rsidR="00152400" w:rsidRPr="0033517B" w:rsidRDefault="00152400" w:rsidP="00152400">
      <w:pPr>
        <w:jc w:val="center"/>
        <w:rPr>
          <w:rFonts w:ascii="Times New Roman" w:hAnsi="Times New Roman"/>
          <w:b/>
          <w:sz w:val="22"/>
          <w:szCs w:val="22"/>
        </w:rPr>
      </w:pPr>
    </w:p>
    <w:p w:rsidR="00152400" w:rsidRPr="0033517B" w:rsidRDefault="00152400" w:rsidP="00152400">
      <w:pPr>
        <w:jc w:val="center"/>
        <w:rPr>
          <w:rFonts w:ascii="Times New Roman" w:hAnsi="Times New Roman"/>
          <w:b/>
          <w:sz w:val="22"/>
          <w:szCs w:val="22"/>
        </w:rPr>
      </w:pPr>
    </w:p>
    <w:p w:rsidR="00152400" w:rsidRPr="0033517B" w:rsidRDefault="00152400" w:rsidP="00152400">
      <w:pPr>
        <w:jc w:val="center"/>
        <w:rPr>
          <w:rFonts w:ascii="Times New Roman" w:hAnsi="Times New Roman"/>
          <w:b/>
          <w:sz w:val="22"/>
          <w:szCs w:val="22"/>
        </w:rPr>
      </w:pPr>
    </w:p>
    <w:p w:rsidR="0033517B" w:rsidRPr="0033517B" w:rsidRDefault="0033517B" w:rsidP="0033517B">
      <w:pPr>
        <w:autoSpaceDE w:val="0"/>
        <w:spacing w:before="240" w:after="120" w:line="252" w:lineRule="auto"/>
        <w:jc w:val="center"/>
        <w:rPr>
          <w:rFonts w:ascii="Times New Roman" w:hAnsi="Times New Roman"/>
          <w:b/>
          <w:bCs/>
          <w:sz w:val="22"/>
          <w:szCs w:val="22"/>
        </w:rPr>
      </w:pPr>
      <w:r>
        <w:rPr>
          <w:rFonts w:ascii="Times New Roman" w:hAnsi="Times New Roman"/>
          <w:b/>
          <w:bCs/>
          <w:sz w:val="22"/>
          <w:szCs w:val="22"/>
        </w:rPr>
        <w:t>Темати</w:t>
      </w:r>
      <w:r w:rsidR="00900E68">
        <w:rPr>
          <w:rFonts w:ascii="Times New Roman" w:hAnsi="Times New Roman"/>
          <w:b/>
          <w:bCs/>
          <w:sz w:val="22"/>
          <w:szCs w:val="22"/>
        </w:rPr>
        <w:t>ческое планирование группы 3</w:t>
      </w:r>
      <w:r w:rsidR="00295C7B">
        <w:rPr>
          <w:rFonts w:ascii="Times New Roman" w:hAnsi="Times New Roman"/>
          <w:b/>
          <w:bCs/>
          <w:sz w:val="22"/>
          <w:szCs w:val="22"/>
        </w:rPr>
        <w:t xml:space="preserve"> (14-17</w:t>
      </w:r>
      <w:r>
        <w:rPr>
          <w:rFonts w:ascii="Times New Roman" w:hAnsi="Times New Roman"/>
          <w:b/>
          <w:bCs/>
          <w:sz w:val="22"/>
          <w:szCs w:val="22"/>
        </w:rPr>
        <w:t xml:space="preserve"> лет)</w:t>
      </w:r>
    </w:p>
    <w:tbl>
      <w:tblPr>
        <w:tblW w:w="0" w:type="auto"/>
        <w:tblInd w:w="108" w:type="dxa"/>
        <w:tblLayout w:type="fixed"/>
        <w:tblLook w:val="0000" w:firstRow="0" w:lastRow="0" w:firstColumn="0" w:lastColumn="0" w:noHBand="0" w:noVBand="0"/>
      </w:tblPr>
      <w:tblGrid>
        <w:gridCol w:w="567"/>
        <w:gridCol w:w="1134"/>
        <w:gridCol w:w="5245"/>
        <w:gridCol w:w="851"/>
        <w:gridCol w:w="1559"/>
      </w:tblGrid>
      <w:tr w:rsidR="0033517B" w:rsidRPr="0033517B" w:rsidTr="0033517B">
        <w:trPr>
          <w:cantSplit/>
          <w:trHeight w:val="557"/>
        </w:trPr>
        <w:tc>
          <w:tcPr>
            <w:tcW w:w="567" w:type="dxa"/>
            <w:tcBorders>
              <w:top w:val="single" w:sz="4" w:space="0" w:color="000000"/>
              <w:left w:val="single" w:sz="4" w:space="0" w:color="000000"/>
              <w:right w:val="single" w:sz="4" w:space="0" w:color="auto"/>
            </w:tcBorders>
            <w:shd w:val="clear" w:color="auto" w:fill="auto"/>
          </w:tcPr>
          <w:p w:rsidR="0033517B" w:rsidRPr="0033517B" w:rsidRDefault="0033517B" w:rsidP="0033517B">
            <w:pPr>
              <w:snapToGrid w:val="0"/>
              <w:ind w:right="-60"/>
              <w:jc w:val="center"/>
              <w:rPr>
                <w:rFonts w:ascii="Times New Roman" w:hAnsi="Times New Roman"/>
                <w:b/>
                <w:sz w:val="22"/>
                <w:lang w:val="en-US"/>
              </w:rPr>
            </w:pPr>
          </w:p>
        </w:tc>
        <w:tc>
          <w:tcPr>
            <w:tcW w:w="1134" w:type="dxa"/>
            <w:tcBorders>
              <w:top w:val="single" w:sz="4" w:space="0" w:color="000000"/>
              <w:left w:val="single" w:sz="4" w:space="0" w:color="auto"/>
            </w:tcBorders>
            <w:shd w:val="clear" w:color="auto" w:fill="auto"/>
          </w:tcPr>
          <w:p w:rsidR="0033517B" w:rsidRPr="0033517B" w:rsidRDefault="0033517B" w:rsidP="0033517B">
            <w:pPr>
              <w:snapToGrid w:val="0"/>
              <w:ind w:right="-60"/>
              <w:jc w:val="center"/>
              <w:rPr>
                <w:rFonts w:ascii="Times New Roman" w:hAnsi="Times New Roman"/>
                <w:b/>
                <w:sz w:val="22"/>
                <w:lang w:val="en-US"/>
              </w:rPr>
            </w:pPr>
          </w:p>
        </w:tc>
        <w:tc>
          <w:tcPr>
            <w:tcW w:w="5245" w:type="dxa"/>
            <w:tcBorders>
              <w:top w:val="single" w:sz="4" w:space="0" w:color="000000"/>
              <w:left w:val="single" w:sz="4" w:space="0" w:color="000000"/>
            </w:tcBorders>
          </w:tcPr>
          <w:p w:rsidR="0033517B" w:rsidRPr="0033517B" w:rsidRDefault="0033517B" w:rsidP="0033517B">
            <w:pPr>
              <w:snapToGrid w:val="0"/>
              <w:jc w:val="center"/>
              <w:rPr>
                <w:rFonts w:ascii="Times New Roman" w:hAnsi="Times New Roman"/>
                <w:b/>
                <w:sz w:val="22"/>
              </w:rPr>
            </w:pPr>
          </w:p>
        </w:tc>
        <w:tc>
          <w:tcPr>
            <w:tcW w:w="851" w:type="dxa"/>
            <w:tcBorders>
              <w:top w:val="single" w:sz="4" w:space="0" w:color="000000"/>
              <w:left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Кол-во часов</w:t>
            </w:r>
          </w:p>
        </w:tc>
        <w:tc>
          <w:tcPr>
            <w:tcW w:w="1559" w:type="dxa"/>
            <w:tcBorders>
              <w:top w:val="single" w:sz="4" w:space="0" w:color="000000"/>
              <w:left w:val="single" w:sz="4" w:space="0" w:color="000000"/>
              <w:right w:val="single" w:sz="4" w:space="0" w:color="000000"/>
            </w:tcBorders>
            <w:vAlign w:val="center"/>
          </w:tcPr>
          <w:p w:rsidR="0033517B" w:rsidRPr="0033517B" w:rsidRDefault="0033517B" w:rsidP="0033517B">
            <w:pPr>
              <w:snapToGrid w:val="0"/>
              <w:ind w:right="-62"/>
              <w:jc w:val="center"/>
              <w:rPr>
                <w:rFonts w:ascii="Times New Roman" w:hAnsi="Times New Roman"/>
                <w:b/>
                <w:sz w:val="22"/>
              </w:rPr>
            </w:pPr>
            <w:r w:rsidRPr="0033517B">
              <w:rPr>
                <w:rFonts w:ascii="Times New Roman" w:hAnsi="Times New Roman"/>
                <w:b/>
                <w:sz w:val="22"/>
                <w:szCs w:val="22"/>
              </w:rPr>
              <w:t>Коррекция</w:t>
            </w:r>
          </w:p>
        </w:tc>
      </w:tr>
      <w:tr w:rsidR="0033517B" w:rsidRPr="0033517B" w:rsidTr="0033517B">
        <w:trPr>
          <w:cantSplit/>
        </w:trPr>
        <w:tc>
          <w:tcPr>
            <w:tcW w:w="567" w:type="dxa"/>
            <w:tcBorders>
              <w:top w:val="single" w:sz="4" w:space="0" w:color="000000"/>
              <w:left w:val="single" w:sz="4" w:space="0" w:color="000000"/>
              <w:right w:val="single" w:sz="4" w:space="0" w:color="auto"/>
            </w:tcBorders>
            <w:shd w:val="clear" w:color="auto" w:fill="auto"/>
          </w:tcPr>
          <w:p w:rsidR="0033517B" w:rsidRPr="0033517B" w:rsidRDefault="0033517B" w:rsidP="0033517B">
            <w:pPr>
              <w:snapToGrid w:val="0"/>
              <w:ind w:right="-60"/>
              <w:jc w:val="center"/>
              <w:rPr>
                <w:rFonts w:ascii="Times New Roman" w:hAnsi="Times New Roman"/>
                <w:b/>
                <w:sz w:val="22"/>
              </w:rPr>
            </w:pPr>
            <w:r w:rsidRPr="0033517B">
              <w:rPr>
                <w:rFonts w:ascii="Times New Roman" w:hAnsi="Times New Roman"/>
                <w:b/>
                <w:sz w:val="22"/>
                <w:szCs w:val="22"/>
              </w:rPr>
              <w:t>1</w:t>
            </w:r>
          </w:p>
        </w:tc>
        <w:tc>
          <w:tcPr>
            <w:tcW w:w="1134" w:type="dxa"/>
            <w:tcBorders>
              <w:top w:val="single" w:sz="4" w:space="0" w:color="000000"/>
              <w:left w:val="single" w:sz="4" w:space="0" w:color="auto"/>
            </w:tcBorders>
            <w:shd w:val="clear" w:color="auto" w:fill="auto"/>
          </w:tcPr>
          <w:p w:rsidR="0033517B" w:rsidRPr="0033517B" w:rsidRDefault="0033517B" w:rsidP="0033517B">
            <w:pPr>
              <w:snapToGrid w:val="0"/>
              <w:ind w:right="-60"/>
              <w:jc w:val="center"/>
              <w:rPr>
                <w:rFonts w:ascii="Times New Roman" w:hAnsi="Times New Roman"/>
                <w:b/>
                <w:sz w:val="22"/>
              </w:rPr>
            </w:pPr>
          </w:p>
        </w:tc>
        <w:tc>
          <w:tcPr>
            <w:tcW w:w="5245" w:type="dxa"/>
            <w:tcBorders>
              <w:top w:val="single" w:sz="4" w:space="0" w:color="000000"/>
              <w:left w:val="single" w:sz="4" w:space="0" w:color="000000"/>
            </w:tcBorders>
          </w:tcPr>
          <w:p w:rsidR="0033517B" w:rsidRPr="0033517B" w:rsidRDefault="0033517B" w:rsidP="0033517B">
            <w:pPr>
              <w:snapToGrid w:val="0"/>
              <w:rPr>
                <w:rFonts w:ascii="Times New Roman" w:hAnsi="Times New Roman"/>
                <w:sz w:val="22"/>
              </w:rPr>
            </w:pPr>
            <w:r w:rsidRPr="0033517B">
              <w:rPr>
                <w:rFonts w:ascii="Times New Roman" w:hAnsi="Times New Roman"/>
                <w:sz w:val="22"/>
                <w:szCs w:val="22"/>
              </w:rPr>
              <w:t>Понятие о сценическом движении и его роль в создании художественного образа песни.</w:t>
            </w:r>
          </w:p>
        </w:tc>
        <w:tc>
          <w:tcPr>
            <w:tcW w:w="851" w:type="dxa"/>
            <w:tcBorders>
              <w:top w:val="single" w:sz="4" w:space="0" w:color="000000"/>
              <w:left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right w:val="single" w:sz="4" w:space="0" w:color="000000"/>
            </w:tcBorders>
            <w:vAlign w:val="center"/>
          </w:tcPr>
          <w:p w:rsidR="0033517B" w:rsidRPr="0033517B" w:rsidRDefault="0033517B" w:rsidP="0033517B">
            <w:pPr>
              <w:snapToGrid w:val="0"/>
              <w:ind w:right="-62"/>
              <w:jc w:val="center"/>
              <w:rPr>
                <w:rFonts w:ascii="Times New Roman" w:hAnsi="Times New Roman"/>
                <w:b/>
                <w:sz w:val="22"/>
              </w:rPr>
            </w:pPr>
          </w:p>
        </w:tc>
      </w:tr>
      <w:tr w:rsidR="0033517B" w:rsidRPr="0033517B" w:rsidTr="0033517B">
        <w:trPr>
          <w:cantSplit/>
          <w:trHeight w:val="261"/>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r w:rsidRPr="0033517B">
              <w:rPr>
                <w:rFonts w:ascii="Times New Roman" w:hAnsi="Times New Roman"/>
                <w:sz w:val="22"/>
                <w:szCs w:val="22"/>
              </w:rPr>
              <w:t>2</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p>
        </w:tc>
        <w:tc>
          <w:tcPr>
            <w:tcW w:w="5245" w:type="dxa"/>
            <w:tcBorders>
              <w:top w:val="single" w:sz="4" w:space="0" w:color="000000"/>
              <w:left w:val="single" w:sz="4" w:space="0" w:color="000000"/>
              <w:bottom w:val="single" w:sz="4" w:space="0" w:color="000000"/>
            </w:tcBorders>
            <w:vAlign w:val="center"/>
          </w:tcPr>
          <w:p w:rsidR="009E1F47" w:rsidRPr="0033517B" w:rsidRDefault="009E1F47" w:rsidP="009E1F47">
            <w:pPr>
              <w:spacing w:before="40"/>
              <w:jc w:val="both"/>
              <w:rPr>
                <w:rFonts w:ascii="Times New Roman" w:hAnsi="Times New Roman"/>
                <w:sz w:val="22"/>
              </w:rPr>
            </w:pPr>
            <w:r w:rsidRPr="0033517B">
              <w:rPr>
                <w:rFonts w:ascii="Times New Roman" w:hAnsi="Times New Roman"/>
                <w:sz w:val="22"/>
                <w:szCs w:val="22"/>
              </w:rPr>
              <w:t xml:space="preserve">Поведение на сцене. Различие между сценическим движением актера и хореографией. </w:t>
            </w:r>
          </w:p>
          <w:p w:rsidR="0033517B" w:rsidRPr="0033517B" w:rsidRDefault="0033517B" w:rsidP="0033517B">
            <w:pPr>
              <w:autoSpaceDE w:val="0"/>
              <w:snapToGrid w:val="0"/>
              <w:spacing w:line="278" w:lineRule="auto"/>
              <w:rPr>
                <w:rFonts w:ascii="Times New Roman" w:hAnsi="Times New Roman"/>
                <w:sz w:val="22"/>
              </w:rPr>
            </w:pP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78" w:lineRule="auto"/>
              <w:jc w:val="center"/>
              <w:rPr>
                <w:rFonts w:ascii="Times New Roman" w:hAnsi="Times New Roman"/>
                <w:sz w:val="22"/>
              </w:rPr>
            </w:pPr>
          </w:p>
        </w:tc>
      </w:tr>
      <w:tr w:rsidR="0033517B" w:rsidRPr="0033517B" w:rsidTr="0033517B">
        <w:trPr>
          <w:cantSplit/>
          <w:trHeight w:val="261"/>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r w:rsidRPr="0033517B">
              <w:rPr>
                <w:rFonts w:ascii="Times New Roman" w:hAnsi="Times New Roman"/>
                <w:sz w:val="22"/>
                <w:szCs w:val="22"/>
              </w:rPr>
              <w:t>3</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p>
        </w:tc>
        <w:tc>
          <w:tcPr>
            <w:tcW w:w="5245" w:type="dxa"/>
            <w:tcBorders>
              <w:top w:val="single" w:sz="4" w:space="0" w:color="000000"/>
              <w:left w:val="single" w:sz="4" w:space="0" w:color="000000"/>
              <w:bottom w:val="single" w:sz="4" w:space="0" w:color="000000"/>
            </w:tcBorders>
            <w:vAlign w:val="center"/>
          </w:tcPr>
          <w:p w:rsidR="0033517B" w:rsidRPr="0033517B" w:rsidRDefault="0033517B" w:rsidP="0033517B">
            <w:pPr>
              <w:autoSpaceDE w:val="0"/>
              <w:snapToGrid w:val="0"/>
              <w:spacing w:line="278" w:lineRule="auto"/>
              <w:rPr>
                <w:rFonts w:ascii="Times New Roman" w:hAnsi="Times New Roman"/>
                <w:sz w:val="22"/>
              </w:rPr>
            </w:pPr>
            <w:r w:rsidRPr="0033517B">
              <w:rPr>
                <w:rFonts w:ascii="Times New Roman" w:hAnsi="Times New Roman"/>
                <w:sz w:val="22"/>
                <w:szCs w:val="22"/>
              </w:rPr>
              <w:t>Пение с сопровождением и без сопровождения музыкального инструмента.</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78" w:lineRule="auto"/>
              <w:jc w:val="center"/>
              <w:rPr>
                <w:rFonts w:ascii="Times New Roman" w:hAnsi="Times New Roman"/>
                <w:sz w:val="22"/>
              </w:rPr>
            </w:pPr>
          </w:p>
        </w:tc>
      </w:tr>
      <w:tr w:rsidR="0033517B" w:rsidRPr="0033517B" w:rsidTr="0033517B">
        <w:trPr>
          <w:cantSplit/>
          <w:trHeight w:val="261"/>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r w:rsidRPr="0033517B">
              <w:rPr>
                <w:rFonts w:ascii="Times New Roman" w:hAnsi="Times New Roman"/>
                <w:sz w:val="22"/>
                <w:szCs w:val="22"/>
              </w:rPr>
              <w:t>4</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p>
        </w:tc>
        <w:tc>
          <w:tcPr>
            <w:tcW w:w="5245" w:type="dxa"/>
            <w:tcBorders>
              <w:top w:val="single" w:sz="4" w:space="0" w:color="000000"/>
              <w:left w:val="single" w:sz="4" w:space="0" w:color="000000"/>
              <w:bottom w:val="single" w:sz="4" w:space="0" w:color="000000"/>
            </w:tcBorders>
            <w:vAlign w:val="center"/>
          </w:tcPr>
          <w:p w:rsidR="0033517B" w:rsidRPr="0033517B" w:rsidRDefault="009E1F47" w:rsidP="0033517B">
            <w:pPr>
              <w:autoSpaceDE w:val="0"/>
              <w:snapToGrid w:val="0"/>
              <w:spacing w:line="278" w:lineRule="auto"/>
              <w:rPr>
                <w:rFonts w:ascii="Times New Roman" w:hAnsi="Times New Roman"/>
                <w:sz w:val="22"/>
              </w:rPr>
            </w:pPr>
            <w:r w:rsidRPr="0033517B">
              <w:rPr>
                <w:rFonts w:ascii="Times New Roman" w:hAnsi="Times New Roman"/>
                <w:sz w:val="22"/>
                <w:szCs w:val="22"/>
              </w:rPr>
              <w:t>Художественный образ и его создание. Специальные упражнения и этюды.</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78" w:lineRule="auto"/>
              <w:jc w:val="center"/>
              <w:rPr>
                <w:rFonts w:ascii="Times New Roman" w:hAnsi="Times New Roman"/>
                <w:sz w:val="22"/>
              </w:rPr>
            </w:pPr>
          </w:p>
        </w:tc>
      </w:tr>
      <w:tr w:rsidR="0033517B" w:rsidRPr="0033517B" w:rsidTr="0033517B">
        <w:trPr>
          <w:cantSplit/>
          <w:trHeight w:val="261"/>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r w:rsidRPr="0033517B">
              <w:rPr>
                <w:rFonts w:ascii="Times New Roman" w:hAnsi="Times New Roman"/>
                <w:sz w:val="22"/>
                <w:szCs w:val="22"/>
              </w:rPr>
              <w:t>5</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p>
        </w:tc>
        <w:tc>
          <w:tcPr>
            <w:tcW w:w="5245" w:type="dxa"/>
            <w:tcBorders>
              <w:top w:val="single" w:sz="4" w:space="0" w:color="000000"/>
              <w:left w:val="single" w:sz="4" w:space="0" w:color="000000"/>
              <w:bottom w:val="single" w:sz="4" w:space="0" w:color="000000"/>
            </w:tcBorders>
            <w:vAlign w:val="center"/>
          </w:tcPr>
          <w:p w:rsidR="0033517B" w:rsidRPr="0033517B" w:rsidRDefault="0033517B" w:rsidP="0033517B">
            <w:pPr>
              <w:autoSpaceDE w:val="0"/>
              <w:snapToGrid w:val="0"/>
              <w:spacing w:line="278" w:lineRule="auto"/>
              <w:jc w:val="both"/>
              <w:rPr>
                <w:rFonts w:ascii="Times New Roman" w:hAnsi="Times New Roman"/>
                <w:sz w:val="22"/>
              </w:rPr>
            </w:pPr>
            <w:r w:rsidRPr="0033517B">
              <w:rPr>
                <w:rFonts w:ascii="Times New Roman" w:hAnsi="Times New Roman"/>
                <w:sz w:val="22"/>
                <w:szCs w:val="22"/>
              </w:rPr>
              <w:t>Певческая установка в различных ситуациях сценического действия.</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78" w:lineRule="auto"/>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r w:rsidRPr="0033517B">
              <w:rPr>
                <w:rFonts w:ascii="Times New Roman" w:hAnsi="Times New Roman"/>
                <w:sz w:val="22"/>
                <w:szCs w:val="22"/>
              </w:rPr>
              <w:t>6</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p>
        </w:tc>
        <w:tc>
          <w:tcPr>
            <w:tcW w:w="5245" w:type="dxa"/>
            <w:tcBorders>
              <w:top w:val="single" w:sz="4" w:space="0" w:color="000000"/>
              <w:left w:val="single" w:sz="4" w:space="0" w:color="000000"/>
              <w:bottom w:val="single" w:sz="4" w:space="0" w:color="000000"/>
            </w:tcBorders>
            <w:vAlign w:val="center"/>
          </w:tcPr>
          <w:p w:rsidR="0033517B" w:rsidRPr="0033517B" w:rsidRDefault="0033517B" w:rsidP="0033517B">
            <w:pPr>
              <w:autoSpaceDE w:val="0"/>
              <w:snapToGrid w:val="0"/>
              <w:spacing w:line="278" w:lineRule="auto"/>
              <w:rPr>
                <w:rFonts w:ascii="Times New Roman" w:hAnsi="Times New Roman"/>
                <w:sz w:val="22"/>
              </w:rPr>
            </w:pPr>
            <w:r w:rsidRPr="0033517B">
              <w:rPr>
                <w:rFonts w:ascii="Times New Roman" w:hAnsi="Times New Roman"/>
                <w:sz w:val="22"/>
                <w:szCs w:val="22"/>
              </w:rPr>
              <w:t>Упражнения на дыхание по методике А.Н. Стрельниковой.</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78" w:lineRule="auto"/>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b/>
                <w:sz w:val="22"/>
              </w:rPr>
            </w:pPr>
            <w:r w:rsidRPr="0033517B">
              <w:rPr>
                <w:rFonts w:ascii="Times New Roman" w:hAnsi="Times New Roman"/>
                <w:b/>
                <w:sz w:val="22"/>
                <w:szCs w:val="22"/>
              </w:rPr>
              <w:t>7</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b/>
                <w:sz w:val="22"/>
                <w:lang w:val="en-US"/>
              </w:rPr>
            </w:pPr>
          </w:p>
        </w:tc>
        <w:tc>
          <w:tcPr>
            <w:tcW w:w="5245" w:type="dxa"/>
            <w:tcBorders>
              <w:top w:val="single" w:sz="4" w:space="0" w:color="000000"/>
              <w:left w:val="single" w:sz="4" w:space="0" w:color="000000"/>
              <w:bottom w:val="single" w:sz="4" w:space="0" w:color="000000"/>
            </w:tcBorders>
            <w:vAlign w:val="center"/>
          </w:tcPr>
          <w:p w:rsidR="0033517B" w:rsidRPr="0033517B" w:rsidRDefault="0033517B" w:rsidP="0033517B">
            <w:pPr>
              <w:autoSpaceDE w:val="0"/>
              <w:snapToGrid w:val="0"/>
              <w:spacing w:line="278" w:lineRule="auto"/>
              <w:rPr>
                <w:rFonts w:ascii="Times New Roman" w:hAnsi="Times New Roman"/>
                <w:bCs/>
                <w:sz w:val="22"/>
              </w:rPr>
            </w:pPr>
            <w:r w:rsidRPr="0033517B">
              <w:rPr>
                <w:rFonts w:ascii="Times New Roman" w:hAnsi="Times New Roman"/>
                <w:bCs/>
                <w:sz w:val="22"/>
                <w:szCs w:val="22"/>
              </w:rPr>
              <w:t>Совершенствование вокальных навыков</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78" w:lineRule="auto"/>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b/>
                <w:sz w:val="22"/>
              </w:rPr>
            </w:pPr>
            <w:r w:rsidRPr="0033517B">
              <w:rPr>
                <w:rFonts w:ascii="Times New Roman" w:hAnsi="Times New Roman"/>
                <w:b/>
                <w:sz w:val="22"/>
                <w:szCs w:val="22"/>
              </w:rPr>
              <w:t>8</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b/>
                <w:sz w:val="22"/>
                <w:lang w:val="en-US"/>
              </w:rPr>
            </w:pPr>
          </w:p>
        </w:tc>
        <w:tc>
          <w:tcPr>
            <w:tcW w:w="5245" w:type="dxa"/>
            <w:tcBorders>
              <w:top w:val="single" w:sz="4" w:space="0" w:color="000000"/>
              <w:left w:val="single" w:sz="4" w:space="0" w:color="000000"/>
              <w:bottom w:val="single" w:sz="4" w:space="0" w:color="000000"/>
            </w:tcBorders>
            <w:vAlign w:val="center"/>
          </w:tcPr>
          <w:p w:rsidR="0033517B" w:rsidRPr="0033517B" w:rsidRDefault="0033517B" w:rsidP="0033517B">
            <w:pPr>
              <w:autoSpaceDE w:val="0"/>
              <w:snapToGrid w:val="0"/>
              <w:spacing w:line="278" w:lineRule="auto"/>
              <w:rPr>
                <w:rFonts w:ascii="Times New Roman" w:hAnsi="Times New Roman"/>
                <w:bCs/>
                <w:sz w:val="22"/>
              </w:rPr>
            </w:pPr>
            <w:r w:rsidRPr="0033517B">
              <w:rPr>
                <w:rFonts w:ascii="Times New Roman" w:hAnsi="Times New Roman"/>
                <w:bCs/>
                <w:sz w:val="22"/>
                <w:szCs w:val="22"/>
              </w:rPr>
              <w:t>Речевые игры и упражнения</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78" w:lineRule="auto"/>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r w:rsidRPr="0033517B">
              <w:rPr>
                <w:rFonts w:ascii="Times New Roman" w:hAnsi="Times New Roman"/>
                <w:sz w:val="22"/>
                <w:szCs w:val="22"/>
              </w:rPr>
              <w:t>9</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p>
        </w:tc>
        <w:tc>
          <w:tcPr>
            <w:tcW w:w="5245" w:type="dxa"/>
            <w:tcBorders>
              <w:top w:val="single" w:sz="4" w:space="0" w:color="000000"/>
              <w:left w:val="single" w:sz="4" w:space="0" w:color="000000"/>
              <w:bottom w:val="single" w:sz="4" w:space="0" w:color="000000"/>
            </w:tcBorders>
            <w:vAlign w:val="center"/>
          </w:tcPr>
          <w:p w:rsidR="0033517B" w:rsidRPr="0033517B" w:rsidRDefault="0033517B" w:rsidP="0033517B">
            <w:pPr>
              <w:autoSpaceDE w:val="0"/>
              <w:snapToGrid w:val="0"/>
              <w:spacing w:line="278" w:lineRule="auto"/>
              <w:rPr>
                <w:rFonts w:ascii="Times New Roman" w:hAnsi="Times New Roman"/>
                <w:sz w:val="22"/>
              </w:rPr>
            </w:pPr>
            <w:r w:rsidRPr="0033517B">
              <w:rPr>
                <w:rFonts w:ascii="Times New Roman" w:hAnsi="Times New Roman"/>
                <w:sz w:val="22"/>
                <w:szCs w:val="22"/>
              </w:rPr>
              <w:t>Пение с сопровождением и без сопровождения музыкального инструмента.</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78" w:lineRule="auto"/>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r w:rsidRPr="0033517B">
              <w:rPr>
                <w:rFonts w:ascii="Times New Roman" w:hAnsi="Times New Roman"/>
                <w:sz w:val="22"/>
                <w:szCs w:val="22"/>
              </w:rPr>
              <w:t>10</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p>
        </w:tc>
        <w:tc>
          <w:tcPr>
            <w:tcW w:w="5245" w:type="dxa"/>
            <w:tcBorders>
              <w:top w:val="single" w:sz="4" w:space="0" w:color="000000"/>
              <w:left w:val="single" w:sz="4" w:space="0" w:color="000000"/>
              <w:bottom w:val="single" w:sz="4" w:space="0" w:color="000000"/>
            </w:tcBorders>
            <w:vAlign w:val="center"/>
          </w:tcPr>
          <w:p w:rsidR="0033517B" w:rsidRPr="0033517B" w:rsidRDefault="0033517B" w:rsidP="0033517B">
            <w:pPr>
              <w:autoSpaceDE w:val="0"/>
              <w:snapToGrid w:val="0"/>
              <w:spacing w:line="278" w:lineRule="auto"/>
              <w:rPr>
                <w:rFonts w:ascii="Times New Roman" w:hAnsi="Times New Roman"/>
                <w:sz w:val="22"/>
              </w:rPr>
            </w:pPr>
            <w:r w:rsidRPr="0033517B">
              <w:rPr>
                <w:rFonts w:ascii="Times New Roman" w:hAnsi="Times New Roman"/>
                <w:sz w:val="22"/>
                <w:szCs w:val="22"/>
              </w:rPr>
              <w:t>Дыхание, опора дыхания.</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78" w:lineRule="auto"/>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r w:rsidRPr="0033517B">
              <w:rPr>
                <w:rFonts w:ascii="Times New Roman" w:hAnsi="Times New Roman"/>
                <w:sz w:val="22"/>
                <w:szCs w:val="22"/>
              </w:rPr>
              <w:t>11</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p>
        </w:tc>
        <w:tc>
          <w:tcPr>
            <w:tcW w:w="5245" w:type="dxa"/>
            <w:tcBorders>
              <w:top w:val="single" w:sz="4" w:space="0" w:color="000000"/>
              <w:left w:val="single" w:sz="4" w:space="0" w:color="000000"/>
              <w:bottom w:val="single" w:sz="4" w:space="0" w:color="000000"/>
            </w:tcBorders>
            <w:vAlign w:val="center"/>
          </w:tcPr>
          <w:p w:rsidR="0033517B" w:rsidRPr="0033517B" w:rsidRDefault="0033517B" w:rsidP="0033517B">
            <w:pPr>
              <w:autoSpaceDE w:val="0"/>
              <w:snapToGrid w:val="0"/>
              <w:spacing w:line="278" w:lineRule="auto"/>
              <w:rPr>
                <w:rFonts w:ascii="Times New Roman" w:hAnsi="Times New Roman"/>
                <w:sz w:val="22"/>
              </w:rPr>
            </w:pPr>
            <w:r w:rsidRPr="0033517B">
              <w:rPr>
                <w:rFonts w:ascii="Times New Roman" w:hAnsi="Times New Roman"/>
                <w:sz w:val="22"/>
                <w:szCs w:val="22"/>
              </w:rPr>
              <w:t xml:space="preserve">Вокальные упражнения. </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78" w:lineRule="auto"/>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r w:rsidRPr="0033517B">
              <w:rPr>
                <w:rFonts w:ascii="Times New Roman" w:hAnsi="Times New Roman"/>
                <w:sz w:val="22"/>
                <w:szCs w:val="22"/>
              </w:rPr>
              <w:t>12</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p>
        </w:tc>
        <w:tc>
          <w:tcPr>
            <w:tcW w:w="5245" w:type="dxa"/>
            <w:tcBorders>
              <w:top w:val="single" w:sz="4" w:space="0" w:color="000000"/>
              <w:left w:val="single" w:sz="4" w:space="0" w:color="000000"/>
              <w:bottom w:val="single" w:sz="4" w:space="0" w:color="000000"/>
            </w:tcBorders>
            <w:vAlign w:val="center"/>
          </w:tcPr>
          <w:p w:rsidR="0033517B" w:rsidRPr="0033517B" w:rsidRDefault="0033517B" w:rsidP="0033517B">
            <w:pPr>
              <w:autoSpaceDE w:val="0"/>
              <w:snapToGrid w:val="0"/>
              <w:spacing w:line="278" w:lineRule="auto"/>
              <w:rPr>
                <w:rFonts w:ascii="Times New Roman" w:hAnsi="Times New Roman"/>
                <w:sz w:val="22"/>
              </w:rPr>
            </w:pPr>
            <w:r w:rsidRPr="0033517B">
              <w:rPr>
                <w:rFonts w:ascii="Times New Roman" w:hAnsi="Times New Roman"/>
                <w:sz w:val="22"/>
                <w:szCs w:val="22"/>
              </w:rPr>
              <w:t>Скороговорки в пении и речи – их соотношение.</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78" w:lineRule="auto"/>
              <w:jc w:val="center"/>
              <w:rPr>
                <w:rFonts w:ascii="Times New Roman" w:hAnsi="Times New Roman"/>
                <w:sz w:val="22"/>
              </w:rPr>
            </w:pPr>
          </w:p>
        </w:tc>
      </w:tr>
      <w:tr w:rsidR="0033517B" w:rsidRPr="0033517B" w:rsidTr="0033517B">
        <w:trPr>
          <w:cantSplit/>
          <w:trHeight w:val="187"/>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r w:rsidRPr="0033517B">
              <w:rPr>
                <w:rFonts w:ascii="Times New Roman" w:hAnsi="Times New Roman"/>
                <w:sz w:val="22"/>
                <w:szCs w:val="22"/>
              </w:rPr>
              <w:t>13</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rPr>
                <w:rFonts w:ascii="Times New Roman" w:hAnsi="Times New Roman"/>
                <w:sz w:val="22"/>
              </w:rPr>
            </w:pPr>
          </w:p>
        </w:tc>
        <w:tc>
          <w:tcPr>
            <w:tcW w:w="5245" w:type="dxa"/>
            <w:tcBorders>
              <w:top w:val="single" w:sz="4" w:space="0" w:color="000000"/>
              <w:left w:val="single" w:sz="4" w:space="0" w:color="000000"/>
              <w:bottom w:val="single" w:sz="4" w:space="0" w:color="000000"/>
            </w:tcBorders>
            <w:vAlign w:val="center"/>
          </w:tcPr>
          <w:p w:rsidR="0033517B" w:rsidRPr="0033517B" w:rsidRDefault="0033517B" w:rsidP="0033517B">
            <w:pPr>
              <w:autoSpaceDE w:val="0"/>
              <w:snapToGrid w:val="0"/>
              <w:spacing w:line="278" w:lineRule="auto"/>
              <w:rPr>
                <w:rFonts w:ascii="Times New Roman" w:hAnsi="Times New Roman"/>
                <w:sz w:val="22"/>
              </w:rPr>
            </w:pPr>
            <w:r w:rsidRPr="0033517B">
              <w:rPr>
                <w:rFonts w:ascii="Times New Roman" w:hAnsi="Times New Roman"/>
                <w:sz w:val="22"/>
                <w:szCs w:val="22"/>
              </w:rPr>
              <w:t>Упражнения на дыхание по методике А.Н. Стрельниковой.</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78" w:lineRule="auto"/>
              <w:jc w:val="center"/>
              <w:rPr>
                <w:rFonts w:ascii="Times New Roman" w:hAnsi="Times New Roman"/>
                <w:sz w:val="22"/>
              </w:rPr>
            </w:pPr>
          </w:p>
        </w:tc>
      </w:tr>
      <w:tr w:rsidR="0033517B" w:rsidRPr="0033517B" w:rsidTr="0033517B">
        <w:trPr>
          <w:cantSplit/>
          <w:trHeight w:val="187"/>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r w:rsidRPr="0033517B">
              <w:rPr>
                <w:rFonts w:ascii="Times New Roman" w:hAnsi="Times New Roman"/>
                <w:sz w:val="22"/>
                <w:szCs w:val="22"/>
              </w:rPr>
              <w:t>14</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rPr>
                <w:rFonts w:ascii="Times New Roman" w:hAnsi="Times New Roman"/>
                <w:sz w:val="22"/>
              </w:rPr>
            </w:pPr>
          </w:p>
        </w:tc>
        <w:tc>
          <w:tcPr>
            <w:tcW w:w="5245" w:type="dxa"/>
            <w:tcBorders>
              <w:top w:val="single" w:sz="4" w:space="0" w:color="000000"/>
              <w:left w:val="single" w:sz="4" w:space="0" w:color="000000"/>
              <w:bottom w:val="single" w:sz="4" w:space="0" w:color="000000"/>
            </w:tcBorders>
            <w:vAlign w:val="center"/>
          </w:tcPr>
          <w:p w:rsidR="0033517B" w:rsidRPr="0033517B" w:rsidRDefault="009E1F47" w:rsidP="009E1F47">
            <w:pPr>
              <w:spacing w:before="40"/>
              <w:jc w:val="both"/>
              <w:rPr>
                <w:rFonts w:ascii="Times New Roman" w:hAnsi="Times New Roman"/>
                <w:sz w:val="22"/>
              </w:rPr>
            </w:pPr>
            <w:r w:rsidRPr="009E1F47">
              <w:rPr>
                <w:rFonts w:ascii="Times New Roman" w:hAnsi="Times New Roman"/>
                <w:sz w:val="22"/>
                <w:szCs w:val="22"/>
              </w:rPr>
              <w:t>Виды, типы сценического движения</w:t>
            </w:r>
            <w:r w:rsidRPr="0033517B">
              <w:rPr>
                <w:rFonts w:ascii="Times New Roman" w:hAnsi="Times New Roman"/>
                <w:b/>
                <w:sz w:val="22"/>
                <w:szCs w:val="22"/>
              </w:rPr>
              <w:t xml:space="preserve">. </w:t>
            </w:r>
            <w:r w:rsidRPr="0033517B">
              <w:rPr>
                <w:rFonts w:ascii="Times New Roman" w:hAnsi="Times New Roman"/>
                <w:sz w:val="22"/>
                <w:szCs w:val="22"/>
              </w:rPr>
              <w:t>Связь различных видов и типов сценического движения с задачами вокального исполнения.</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78" w:lineRule="auto"/>
              <w:jc w:val="center"/>
              <w:rPr>
                <w:rFonts w:ascii="Times New Roman" w:hAnsi="Times New Roman"/>
                <w:sz w:val="22"/>
              </w:rPr>
            </w:pPr>
          </w:p>
        </w:tc>
      </w:tr>
      <w:tr w:rsidR="0033517B" w:rsidRPr="0033517B" w:rsidTr="0033517B">
        <w:trPr>
          <w:cantSplit/>
          <w:trHeight w:val="187"/>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r w:rsidRPr="0033517B">
              <w:rPr>
                <w:rFonts w:ascii="Times New Roman" w:hAnsi="Times New Roman"/>
                <w:sz w:val="22"/>
                <w:szCs w:val="22"/>
              </w:rPr>
              <w:t>15</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p>
        </w:tc>
        <w:tc>
          <w:tcPr>
            <w:tcW w:w="5245" w:type="dxa"/>
            <w:tcBorders>
              <w:top w:val="single" w:sz="4" w:space="0" w:color="000000"/>
              <w:left w:val="single" w:sz="4" w:space="0" w:color="000000"/>
              <w:bottom w:val="single" w:sz="4" w:space="0" w:color="000000"/>
            </w:tcBorders>
            <w:vAlign w:val="center"/>
          </w:tcPr>
          <w:p w:rsidR="0033517B" w:rsidRPr="0033517B" w:rsidRDefault="009E1F47" w:rsidP="0033517B">
            <w:pPr>
              <w:autoSpaceDE w:val="0"/>
              <w:snapToGrid w:val="0"/>
              <w:spacing w:line="278" w:lineRule="auto"/>
              <w:rPr>
                <w:rFonts w:ascii="Times New Roman" w:hAnsi="Times New Roman"/>
                <w:sz w:val="22"/>
              </w:rPr>
            </w:pPr>
            <w:r>
              <w:rPr>
                <w:rFonts w:ascii="Times New Roman" w:hAnsi="Times New Roman"/>
                <w:sz w:val="22"/>
                <w:szCs w:val="22"/>
              </w:rPr>
              <w:t>О</w:t>
            </w:r>
            <w:r w:rsidRPr="0033517B">
              <w:rPr>
                <w:rFonts w:ascii="Times New Roman" w:hAnsi="Times New Roman"/>
                <w:sz w:val="22"/>
                <w:szCs w:val="22"/>
              </w:rPr>
              <w:t xml:space="preserve"> стилевых особенностях вокальных произведений</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78" w:lineRule="auto"/>
              <w:jc w:val="center"/>
              <w:rPr>
                <w:rFonts w:ascii="Times New Roman" w:hAnsi="Times New Roman"/>
                <w:sz w:val="22"/>
              </w:rPr>
            </w:pPr>
          </w:p>
        </w:tc>
      </w:tr>
      <w:tr w:rsidR="0033517B" w:rsidRPr="0033517B" w:rsidTr="0033517B">
        <w:trPr>
          <w:cantSplit/>
          <w:trHeight w:val="187"/>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r w:rsidRPr="0033517B">
              <w:rPr>
                <w:rFonts w:ascii="Times New Roman" w:hAnsi="Times New Roman"/>
                <w:sz w:val="22"/>
                <w:szCs w:val="22"/>
              </w:rPr>
              <w:t>16</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p>
        </w:tc>
        <w:tc>
          <w:tcPr>
            <w:tcW w:w="5245" w:type="dxa"/>
            <w:tcBorders>
              <w:top w:val="single" w:sz="4" w:space="0" w:color="000000"/>
              <w:left w:val="single" w:sz="4" w:space="0" w:color="000000"/>
              <w:bottom w:val="single" w:sz="4" w:space="0" w:color="000000"/>
            </w:tcBorders>
            <w:vAlign w:val="center"/>
          </w:tcPr>
          <w:p w:rsidR="0033517B" w:rsidRPr="0033517B" w:rsidRDefault="0033517B" w:rsidP="0033517B">
            <w:pPr>
              <w:autoSpaceDE w:val="0"/>
              <w:snapToGrid w:val="0"/>
              <w:spacing w:line="278" w:lineRule="auto"/>
              <w:jc w:val="both"/>
              <w:rPr>
                <w:rFonts w:ascii="Times New Roman" w:hAnsi="Times New Roman"/>
                <w:bCs/>
                <w:sz w:val="22"/>
              </w:rPr>
            </w:pPr>
            <w:r w:rsidRPr="0033517B">
              <w:rPr>
                <w:rFonts w:ascii="Times New Roman" w:hAnsi="Times New Roman"/>
                <w:bCs/>
                <w:sz w:val="22"/>
                <w:szCs w:val="22"/>
              </w:rPr>
              <w:t>Речевые игры и упражнения</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78" w:lineRule="auto"/>
              <w:jc w:val="center"/>
              <w:rPr>
                <w:rFonts w:ascii="Times New Roman" w:hAnsi="Times New Roman"/>
                <w:sz w:val="22"/>
              </w:rPr>
            </w:pPr>
          </w:p>
        </w:tc>
      </w:tr>
      <w:tr w:rsidR="0033517B" w:rsidRPr="0033517B" w:rsidTr="0033517B">
        <w:trPr>
          <w:cantSplit/>
          <w:trHeight w:val="187"/>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lang w:val="en-US"/>
              </w:rPr>
            </w:pPr>
          </w:p>
        </w:tc>
        <w:tc>
          <w:tcPr>
            <w:tcW w:w="5245" w:type="dxa"/>
            <w:tcBorders>
              <w:top w:val="single" w:sz="4" w:space="0" w:color="000000"/>
              <w:left w:val="single" w:sz="4" w:space="0" w:color="000000"/>
              <w:bottom w:val="single" w:sz="4" w:space="0" w:color="000000"/>
            </w:tcBorders>
            <w:vAlign w:val="center"/>
          </w:tcPr>
          <w:p w:rsidR="0033517B" w:rsidRPr="0033517B" w:rsidRDefault="0033517B" w:rsidP="0033517B">
            <w:pPr>
              <w:autoSpaceDE w:val="0"/>
              <w:snapToGrid w:val="0"/>
              <w:spacing w:line="278" w:lineRule="auto"/>
              <w:rPr>
                <w:rFonts w:ascii="Times New Roman" w:hAnsi="Times New Roman"/>
                <w:sz w:val="22"/>
              </w:rPr>
            </w:pPr>
            <w:r w:rsidRPr="0033517B">
              <w:rPr>
                <w:rFonts w:ascii="Times New Roman" w:hAnsi="Times New Roman"/>
                <w:sz w:val="22"/>
                <w:szCs w:val="22"/>
              </w:rPr>
              <w:t>Дыхание, опора дыхания.</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78" w:lineRule="auto"/>
              <w:jc w:val="center"/>
              <w:rPr>
                <w:rFonts w:ascii="Times New Roman" w:hAnsi="Times New Roman"/>
                <w:sz w:val="22"/>
              </w:rPr>
            </w:pPr>
          </w:p>
        </w:tc>
      </w:tr>
      <w:tr w:rsidR="0033517B" w:rsidRPr="0033517B" w:rsidTr="0033517B">
        <w:trPr>
          <w:cantSplit/>
          <w:trHeight w:val="187"/>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r w:rsidRPr="0033517B">
              <w:rPr>
                <w:rFonts w:ascii="Times New Roman" w:hAnsi="Times New Roman"/>
                <w:sz w:val="22"/>
                <w:szCs w:val="22"/>
              </w:rPr>
              <w:t>17</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lang w:val="en-US"/>
              </w:rPr>
            </w:pPr>
          </w:p>
        </w:tc>
        <w:tc>
          <w:tcPr>
            <w:tcW w:w="5245" w:type="dxa"/>
            <w:tcBorders>
              <w:top w:val="single" w:sz="4" w:space="0" w:color="000000"/>
              <w:left w:val="single" w:sz="4" w:space="0" w:color="000000"/>
              <w:bottom w:val="single" w:sz="4" w:space="0" w:color="000000"/>
            </w:tcBorders>
            <w:vAlign w:val="center"/>
          </w:tcPr>
          <w:p w:rsidR="0033517B" w:rsidRPr="0033517B" w:rsidRDefault="0033517B" w:rsidP="0033517B">
            <w:pPr>
              <w:autoSpaceDE w:val="0"/>
              <w:snapToGrid w:val="0"/>
              <w:spacing w:line="278" w:lineRule="auto"/>
              <w:rPr>
                <w:rFonts w:ascii="Times New Roman" w:hAnsi="Times New Roman"/>
                <w:sz w:val="22"/>
              </w:rPr>
            </w:pPr>
            <w:r w:rsidRPr="0033517B">
              <w:rPr>
                <w:rFonts w:ascii="Times New Roman" w:hAnsi="Times New Roman"/>
                <w:sz w:val="22"/>
                <w:szCs w:val="22"/>
              </w:rPr>
              <w:t>Исполнении упражнений сопровождая его выразительностью, мимикой, жестами.</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78" w:lineRule="auto"/>
              <w:jc w:val="center"/>
              <w:rPr>
                <w:rFonts w:ascii="Times New Roman" w:hAnsi="Times New Roman"/>
                <w:sz w:val="22"/>
              </w:rPr>
            </w:pPr>
          </w:p>
        </w:tc>
      </w:tr>
      <w:tr w:rsidR="0033517B" w:rsidRPr="0033517B" w:rsidTr="0033517B">
        <w:trPr>
          <w:cantSplit/>
          <w:trHeight w:val="187"/>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r w:rsidRPr="0033517B">
              <w:rPr>
                <w:rFonts w:ascii="Times New Roman" w:hAnsi="Times New Roman"/>
                <w:sz w:val="22"/>
                <w:szCs w:val="22"/>
              </w:rPr>
              <w:t>18</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p>
        </w:tc>
        <w:tc>
          <w:tcPr>
            <w:tcW w:w="5245" w:type="dxa"/>
            <w:tcBorders>
              <w:top w:val="single" w:sz="4" w:space="0" w:color="000000"/>
              <w:left w:val="single" w:sz="4" w:space="0" w:color="000000"/>
              <w:bottom w:val="single" w:sz="4" w:space="0" w:color="000000"/>
            </w:tcBorders>
            <w:vAlign w:val="center"/>
          </w:tcPr>
          <w:p w:rsidR="0033517B" w:rsidRPr="0033517B" w:rsidRDefault="0033517B" w:rsidP="0033517B">
            <w:pPr>
              <w:autoSpaceDE w:val="0"/>
              <w:snapToGrid w:val="0"/>
              <w:spacing w:line="278" w:lineRule="auto"/>
              <w:rPr>
                <w:rFonts w:ascii="Times New Roman" w:hAnsi="Times New Roman"/>
                <w:sz w:val="22"/>
              </w:rPr>
            </w:pPr>
            <w:r w:rsidRPr="0033517B">
              <w:rPr>
                <w:rFonts w:ascii="Times New Roman" w:hAnsi="Times New Roman"/>
                <w:sz w:val="22"/>
                <w:szCs w:val="22"/>
              </w:rPr>
              <w:t>Пение с сопровождением и без сопровождения музыкального инструмента.</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78" w:lineRule="auto"/>
              <w:jc w:val="center"/>
              <w:rPr>
                <w:rFonts w:ascii="Times New Roman" w:hAnsi="Times New Roman"/>
                <w:sz w:val="22"/>
              </w:rPr>
            </w:pPr>
          </w:p>
        </w:tc>
      </w:tr>
      <w:tr w:rsidR="0033517B" w:rsidRPr="0033517B" w:rsidTr="0033517B">
        <w:trPr>
          <w:cantSplit/>
          <w:trHeight w:val="187"/>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78" w:lineRule="auto"/>
              <w:ind w:left="-92" w:right="-60"/>
              <w:jc w:val="center"/>
              <w:rPr>
                <w:rFonts w:ascii="Times New Roman" w:hAnsi="Times New Roman"/>
                <w:b/>
                <w:sz w:val="22"/>
              </w:rPr>
            </w:pPr>
            <w:r w:rsidRPr="0033517B">
              <w:rPr>
                <w:rFonts w:ascii="Times New Roman" w:hAnsi="Times New Roman"/>
                <w:b/>
                <w:sz w:val="22"/>
                <w:szCs w:val="22"/>
              </w:rPr>
              <w:t>19</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p>
        </w:tc>
        <w:tc>
          <w:tcPr>
            <w:tcW w:w="5245" w:type="dxa"/>
            <w:tcBorders>
              <w:top w:val="single" w:sz="4" w:space="0" w:color="000000"/>
              <w:left w:val="single" w:sz="4" w:space="0" w:color="000000"/>
              <w:bottom w:val="single" w:sz="4" w:space="0" w:color="000000"/>
            </w:tcBorders>
            <w:vAlign w:val="center"/>
          </w:tcPr>
          <w:p w:rsidR="0033517B" w:rsidRPr="0033517B" w:rsidRDefault="0033517B" w:rsidP="0033517B">
            <w:pPr>
              <w:jc w:val="both"/>
              <w:rPr>
                <w:rFonts w:ascii="Times New Roman" w:hAnsi="Times New Roman"/>
                <w:sz w:val="22"/>
              </w:rPr>
            </w:pPr>
            <w:r w:rsidRPr="0033517B">
              <w:rPr>
                <w:rFonts w:ascii="Times New Roman" w:hAnsi="Times New Roman"/>
                <w:sz w:val="22"/>
                <w:szCs w:val="22"/>
              </w:rPr>
              <w:t xml:space="preserve">Формирование гласных и согласных звуков в пении и речи. </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78" w:lineRule="auto"/>
              <w:jc w:val="center"/>
              <w:rPr>
                <w:rFonts w:ascii="Times New Roman" w:hAnsi="Times New Roman"/>
                <w:sz w:val="22"/>
              </w:rPr>
            </w:pPr>
          </w:p>
        </w:tc>
      </w:tr>
      <w:tr w:rsidR="0033517B" w:rsidRPr="0033517B" w:rsidTr="0033517B">
        <w:trPr>
          <w:cantSplit/>
          <w:trHeight w:val="187"/>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78" w:lineRule="auto"/>
              <w:ind w:left="-92" w:right="-60"/>
              <w:jc w:val="center"/>
              <w:rPr>
                <w:rFonts w:ascii="Times New Roman" w:hAnsi="Times New Roman"/>
                <w:b/>
                <w:sz w:val="22"/>
              </w:rPr>
            </w:pPr>
            <w:r w:rsidRPr="0033517B">
              <w:rPr>
                <w:rFonts w:ascii="Times New Roman" w:hAnsi="Times New Roman"/>
                <w:b/>
                <w:sz w:val="22"/>
                <w:szCs w:val="22"/>
              </w:rPr>
              <w:t>20</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p>
        </w:tc>
        <w:tc>
          <w:tcPr>
            <w:tcW w:w="5245" w:type="dxa"/>
            <w:tcBorders>
              <w:top w:val="single" w:sz="4" w:space="0" w:color="000000"/>
              <w:left w:val="single" w:sz="4" w:space="0" w:color="000000"/>
              <w:bottom w:val="single" w:sz="4" w:space="0" w:color="000000"/>
            </w:tcBorders>
            <w:vAlign w:val="center"/>
          </w:tcPr>
          <w:p w:rsidR="0033517B" w:rsidRPr="0033517B" w:rsidRDefault="0033517B" w:rsidP="0033517B">
            <w:pPr>
              <w:autoSpaceDE w:val="0"/>
              <w:snapToGrid w:val="0"/>
              <w:spacing w:line="278" w:lineRule="auto"/>
              <w:jc w:val="both"/>
              <w:rPr>
                <w:rFonts w:ascii="Times New Roman" w:hAnsi="Times New Roman"/>
                <w:bCs/>
                <w:sz w:val="22"/>
              </w:rPr>
            </w:pPr>
            <w:r w:rsidRPr="0033517B">
              <w:rPr>
                <w:rFonts w:ascii="Times New Roman" w:hAnsi="Times New Roman"/>
                <w:sz w:val="22"/>
                <w:szCs w:val="22"/>
              </w:rPr>
              <w:t>Работа над чистотой интонации и певческими навыками</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78" w:lineRule="auto"/>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78" w:lineRule="auto"/>
              <w:ind w:left="-92" w:right="-60"/>
              <w:jc w:val="center"/>
              <w:rPr>
                <w:rFonts w:ascii="Times New Roman" w:hAnsi="Times New Roman"/>
                <w:sz w:val="22"/>
              </w:rPr>
            </w:pPr>
            <w:r w:rsidRPr="0033517B">
              <w:rPr>
                <w:rFonts w:ascii="Times New Roman" w:hAnsi="Times New Roman"/>
                <w:sz w:val="22"/>
                <w:szCs w:val="22"/>
              </w:rPr>
              <w:t>21</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p>
        </w:tc>
        <w:tc>
          <w:tcPr>
            <w:tcW w:w="5245" w:type="dxa"/>
            <w:tcBorders>
              <w:top w:val="single" w:sz="4" w:space="0" w:color="000000"/>
              <w:left w:val="single" w:sz="4" w:space="0" w:color="000000"/>
              <w:bottom w:val="single" w:sz="4" w:space="0" w:color="000000"/>
            </w:tcBorders>
            <w:vAlign w:val="center"/>
          </w:tcPr>
          <w:p w:rsidR="0033517B" w:rsidRPr="0033517B" w:rsidRDefault="0033517B" w:rsidP="0033517B">
            <w:pPr>
              <w:jc w:val="both"/>
              <w:rPr>
                <w:rFonts w:ascii="Times New Roman" w:hAnsi="Times New Roman"/>
                <w:sz w:val="22"/>
              </w:rPr>
            </w:pPr>
            <w:r w:rsidRPr="0033517B">
              <w:rPr>
                <w:rFonts w:ascii="Times New Roman" w:hAnsi="Times New Roman"/>
                <w:sz w:val="22"/>
                <w:szCs w:val="22"/>
              </w:rPr>
              <w:t xml:space="preserve">Развитие чувства ритма, дикции, артикуляцию, динамических оттенков. </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78" w:lineRule="auto"/>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78" w:lineRule="auto"/>
              <w:ind w:left="-92" w:right="-60"/>
              <w:jc w:val="center"/>
              <w:rPr>
                <w:rFonts w:ascii="Times New Roman" w:hAnsi="Times New Roman"/>
                <w:sz w:val="22"/>
              </w:rPr>
            </w:pPr>
            <w:r w:rsidRPr="0033517B">
              <w:rPr>
                <w:rFonts w:ascii="Times New Roman" w:hAnsi="Times New Roman"/>
                <w:sz w:val="22"/>
                <w:szCs w:val="22"/>
              </w:rPr>
              <w:t>22</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p>
        </w:tc>
        <w:tc>
          <w:tcPr>
            <w:tcW w:w="5245" w:type="dxa"/>
            <w:tcBorders>
              <w:top w:val="single" w:sz="4" w:space="0" w:color="000000"/>
              <w:left w:val="single" w:sz="4" w:space="0" w:color="000000"/>
              <w:bottom w:val="single" w:sz="4" w:space="0" w:color="000000"/>
            </w:tcBorders>
            <w:vAlign w:val="center"/>
          </w:tcPr>
          <w:p w:rsidR="0033517B" w:rsidRPr="0033517B" w:rsidRDefault="0033517B" w:rsidP="0033517B">
            <w:pPr>
              <w:autoSpaceDE w:val="0"/>
              <w:snapToGrid w:val="0"/>
              <w:spacing w:line="278" w:lineRule="auto"/>
              <w:rPr>
                <w:rFonts w:ascii="Times New Roman" w:hAnsi="Times New Roman"/>
                <w:sz w:val="22"/>
              </w:rPr>
            </w:pPr>
            <w:r w:rsidRPr="0033517B">
              <w:rPr>
                <w:rFonts w:ascii="Times New Roman" w:hAnsi="Times New Roman"/>
                <w:sz w:val="22"/>
                <w:szCs w:val="22"/>
              </w:rPr>
              <w:t>Разучивание движений для передачи образа песни</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78" w:lineRule="auto"/>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78" w:lineRule="auto"/>
              <w:ind w:left="-92" w:right="-60"/>
              <w:jc w:val="center"/>
              <w:rPr>
                <w:rFonts w:ascii="Times New Roman" w:hAnsi="Times New Roman"/>
                <w:sz w:val="22"/>
              </w:rPr>
            </w:pPr>
            <w:r w:rsidRPr="0033517B">
              <w:rPr>
                <w:rFonts w:ascii="Times New Roman" w:hAnsi="Times New Roman"/>
                <w:sz w:val="22"/>
                <w:szCs w:val="22"/>
              </w:rPr>
              <w:lastRenderedPageBreak/>
              <w:t>23</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p>
        </w:tc>
        <w:tc>
          <w:tcPr>
            <w:tcW w:w="5245" w:type="dxa"/>
            <w:tcBorders>
              <w:top w:val="single" w:sz="4" w:space="0" w:color="000000"/>
              <w:left w:val="single" w:sz="4" w:space="0" w:color="000000"/>
              <w:bottom w:val="single" w:sz="4" w:space="0" w:color="000000"/>
            </w:tcBorders>
            <w:vAlign w:val="center"/>
          </w:tcPr>
          <w:p w:rsidR="0033517B" w:rsidRPr="0033517B" w:rsidRDefault="0033517B" w:rsidP="0033517B">
            <w:pPr>
              <w:autoSpaceDE w:val="0"/>
              <w:snapToGrid w:val="0"/>
              <w:spacing w:line="278" w:lineRule="auto"/>
              <w:rPr>
                <w:rFonts w:ascii="Times New Roman" w:hAnsi="Times New Roman"/>
                <w:sz w:val="22"/>
              </w:rPr>
            </w:pPr>
            <w:r w:rsidRPr="0033517B">
              <w:rPr>
                <w:rFonts w:ascii="Times New Roman" w:hAnsi="Times New Roman"/>
                <w:sz w:val="22"/>
                <w:szCs w:val="22"/>
              </w:rPr>
              <w:t>Пение с пластическими движениями в положении «сидя» и «стоя».</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78" w:lineRule="auto"/>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78" w:lineRule="auto"/>
              <w:ind w:left="-92" w:right="-60"/>
              <w:jc w:val="center"/>
              <w:rPr>
                <w:rFonts w:ascii="Times New Roman" w:hAnsi="Times New Roman"/>
                <w:sz w:val="22"/>
              </w:rPr>
            </w:pPr>
            <w:r w:rsidRPr="0033517B">
              <w:rPr>
                <w:rFonts w:ascii="Times New Roman" w:hAnsi="Times New Roman"/>
                <w:sz w:val="22"/>
                <w:szCs w:val="22"/>
              </w:rPr>
              <w:t>24</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p>
        </w:tc>
        <w:tc>
          <w:tcPr>
            <w:tcW w:w="5245" w:type="dxa"/>
            <w:tcBorders>
              <w:top w:val="single" w:sz="4" w:space="0" w:color="000000"/>
              <w:left w:val="single" w:sz="4" w:space="0" w:color="000000"/>
              <w:bottom w:val="single" w:sz="4" w:space="0" w:color="000000"/>
            </w:tcBorders>
            <w:vAlign w:val="center"/>
          </w:tcPr>
          <w:p w:rsidR="0033517B" w:rsidRPr="0033517B" w:rsidRDefault="009E1F47" w:rsidP="009E1F47">
            <w:pPr>
              <w:autoSpaceDE w:val="0"/>
              <w:snapToGrid w:val="0"/>
              <w:spacing w:line="278" w:lineRule="auto"/>
              <w:rPr>
                <w:rFonts w:ascii="Times New Roman" w:hAnsi="Times New Roman"/>
                <w:sz w:val="22"/>
              </w:rPr>
            </w:pPr>
            <w:r>
              <w:rPr>
                <w:rFonts w:ascii="Times New Roman" w:hAnsi="Times New Roman"/>
                <w:sz w:val="22"/>
                <w:szCs w:val="22"/>
              </w:rPr>
              <w:t>С</w:t>
            </w:r>
            <w:r w:rsidRPr="0033517B">
              <w:rPr>
                <w:rFonts w:ascii="Times New Roman" w:hAnsi="Times New Roman"/>
                <w:sz w:val="22"/>
                <w:szCs w:val="22"/>
              </w:rPr>
              <w:t xml:space="preserve">овершенствование певческих навыков: утверждение мягкой атаки звука </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b/>
                <w:sz w:val="22"/>
              </w:rPr>
            </w:pPr>
            <w:r w:rsidRPr="0033517B">
              <w:rPr>
                <w:rFonts w:ascii="Times New Roman" w:hAnsi="Times New Roman"/>
                <w:b/>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78" w:lineRule="auto"/>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78" w:lineRule="auto"/>
              <w:ind w:left="-92" w:right="-60"/>
              <w:jc w:val="center"/>
              <w:rPr>
                <w:rFonts w:ascii="Times New Roman" w:hAnsi="Times New Roman"/>
                <w:sz w:val="22"/>
              </w:rPr>
            </w:pPr>
            <w:r w:rsidRPr="0033517B">
              <w:rPr>
                <w:rFonts w:ascii="Times New Roman" w:hAnsi="Times New Roman"/>
                <w:sz w:val="22"/>
                <w:szCs w:val="22"/>
              </w:rPr>
              <w:t>25</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b/>
                <w:sz w:val="22"/>
              </w:rPr>
            </w:pPr>
          </w:p>
        </w:tc>
        <w:tc>
          <w:tcPr>
            <w:tcW w:w="5245" w:type="dxa"/>
            <w:tcBorders>
              <w:top w:val="single" w:sz="4" w:space="0" w:color="000000"/>
              <w:left w:val="single" w:sz="4" w:space="0" w:color="000000"/>
              <w:bottom w:val="single" w:sz="4" w:space="0" w:color="000000"/>
            </w:tcBorders>
            <w:vAlign w:val="center"/>
          </w:tcPr>
          <w:p w:rsidR="0033517B" w:rsidRPr="0033517B" w:rsidRDefault="009E1F47" w:rsidP="0033517B">
            <w:pPr>
              <w:snapToGrid w:val="0"/>
              <w:rPr>
                <w:rFonts w:ascii="Times New Roman" w:hAnsi="Times New Roman"/>
                <w:sz w:val="22"/>
              </w:rPr>
            </w:pPr>
            <w:r w:rsidRPr="0033517B">
              <w:rPr>
                <w:rFonts w:ascii="Times New Roman" w:hAnsi="Times New Roman"/>
                <w:sz w:val="22"/>
                <w:szCs w:val="22"/>
              </w:rPr>
              <w:t>Отработка фрагментов вокальных произведений в сочетании с пластическими и сценическими движениями.</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b/>
                <w:sz w:val="22"/>
              </w:rPr>
            </w:pPr>
            <w:r w:rsidRPr="0033517B">
              <w:rPr>
                <w:rFonts w:ascii="Times New Roman" w:hAnsi="Times New Roman"/>
                <w:b/>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78" w:lineRule="auto"/>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78" w:lineRule="auto"/>
              <w:ind w:left="-92" w:right="-60"/>
              <w:jc w:val="center"/>
              <w:rPr>
                <w:rFonts w:ascii="Times New Roman" w:hAnsi="Times New Roman"/>
                <w:sz w:val="22"/>
              </w:rPr>
            </w:pPr>
            <w:r w:rsidRPr="0033517B">
              <w:rPr>
                <w:rFonts w:ascii="Times New Roman" w:hAnsi="Times New Roman"/>
                <w:sz w:val="22"/>
                <w:szCs w:val="22"/>
              </w:rPr>
              <w:t>26</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b/>
                <w:sz w:val="22"/>
              </w:rPr>
            </w:pPr>
          </w:p>
        </w:tc>
        <w:tc>
          <w:tcPr>
            <w:tcW w:w="5245" w:type="dxa"/>
            <w:tcBorders>
              <w:top w:val="single" w:sz="4" w:space="0" w:color="000000"/>
              <w:left w:val="single" w:sz="4" w:space="0" w:color="000000"/>
              <w:bottom w:val="single" w:sz="4" w:space="0" w:color="000000"/>
            </w:tcBorders>
            <w:vAlign w:val="center"/>
          </w:tcPr>
          <w:p w:rsidR="0033517B" w:rsidRPr="0033517B" w:rsidRDefault="0033517B" w:rsidP="0033517B">
            <w:pPr>
              <w:snapToGrid w:val="0"/>
              <w:rPr>
                <w:rFonts w:ascii="Times New Roman" w:hAnsi="Times New Roman"/>
                <w:sz w:val="22"/>
              </w:rPr>
            </w:pPr>
            <w:r w:rsidRPr="0033517B">
              <w:rPr>
                <w:rFonts w:ascii="Times New Roman" w:hAnsi="Times New Roman"/>
                <w:sz w:val="22"/>
                <w:szCs w:val="22"/>
              </w:rPr>
              <w:t>Пение с сопровождением и без сопровождения музыкального инструмента.</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b/>
                <w:sz w:val="22"/>
              </w:rPr>
            </w:pPr>
            <w:r w:rsidRPr="0033517B">
              <w:rPr>
                <w:rFonts w:ascii="Times New Roman" w:hAnsi="Times New Roman"/>
                <w:b/>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78" w:lineRule="auto"/>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78" w:lineRule="auto"/>
              <w:ind w:left="-92" w:right="-60"/>
              <w:jc w:val="center"/>
              <w:rPr>
                <w:rFonts w:ascii="Times New Roman" w:hAnsi="Times New Roman"/>
                <w:sz w:val="22"/>
              </w:rPr>
            </w:pPr>
            <w:r w:rsidRPr="0033517B">
              <w:rPr>
                <w:rFonts w:ascii="Times New Roman" w:hAnsi="Times New Roman"/>
                <w:sz w:val="22"/>
                <w:szCs w:val="22"/>
              </w:rPr>
              <w:t>27</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b/>
                <w:sz w:val="22"/>
              </w:rPr>
            </w:pPr>
          </w:p>
        </w:tc>
        <w:tc>
          <w:tcPr>
            <w:tcW w:w="5245" w:type="dxa"/>
            <w:tcBorders>
              <w:top w:val="single" w:sz="4" w:space="0" w:color="000000"/>
              <w:left w:val="single" w:sz="4" w:space="0" w:color="000000"/>
              <w:bottom w:val="single" w:sz="4" w:space="0" w:color="000000"/>
            </w:tcBorders>
            <w:vAlign w:val="center"/>
          </w:tcPr>
          <w:p w:rsidR="0033517B" w:rsidRPr="0033517B" w:rsidRDefault="0033517B" w:rsidP="0033517B">
            <w:pPr>
              <w:snapToGrid w:val="0"/>
              <w:rPr>
                <w:rFonts w:ascii="Times New Roman" w:hAnsi="Times New Roman"/>
                <w:sz w:val="22"/>
              </w:rPr>
            </w:pPr>
            <w:r w:rsidRPr="0033517B">
              <w:rPr>
                <w:rFonts w:ascii="Times New Roman" w:hAnsi="Times New Roman"/>
                <w:sz w:val="22"/>
                <w:szCs w:val="22"/>
              </w:rPr>
              <w:t>Закрепление навыка резонирования звука.</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b/>
                <w:sz w:val="22"/>
              </w:rPr>
            </w:pPr>
            <w:r w:rsidRPr="0033517B">
              <w:rPr>
                <w:rFonts w:ascii="Times New Roman" w:hAnsi="Times New Roman"/>
                <w:b/>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78" w:lineRule="auto"/>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52" w:lineRule="auto"/>
              <w:ind w:left="-92" w:right="-60"/>
              <w:jc w:val="center"/>
              <w:rPr>
                <w:rFonts w:ascii="Times New Roman" w:hAnsi="Times New Roman"/>
                <w:sz w:val="22"/>
              </w:rPr>
            </w:pPr>
            <w:r w:rsidRPr="0033517B">
              <w:rPr>
                <w:rFonts w:ascii="Times New Roman" w:hAnsi="Times New Roman"/>
                <w:sz w:val="22"/>
                <w:szCs w:val="22"/>
              </w:rPr>
              <w:t>28</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p>
        </w:tc>
        <w:tc>
          <w:tcPr>
            <w:tcW w:w="5245" w:type="dxa"/>
            <w:tcBorders>
              <w:top w:val="single" w:sz="4" w:space="0" w:color="000000"/>
              <w:left w:val="single" w:sz="4" w:space="0" w:color="000000"/>
              <w:bottom w:val="single" w:sz="4" w:space="0" w:color="000000"/>
            </w:tcBorders>
            <w:vAlign w:val="center"/>
          </w:tcPr>
          <w:p w:rsidR="0033517B" w:rsidRPr="0033517B" w:rsidRDefault="0033517B" w:rsidP="0033517B">
            <w:pPr>
              <w:snapToGrid w:val="0"/>
              <w:ind w:hanging="27"/>
              <w:rPr>
                <w:rFonts w:ascii="Times New Roman" w:hAnsi="Times New Roman"/>
                <w:sz w:val="22"/>
              </w:rPr>
            </w:pPr>
            <w:r w:rsidRPr="0033517B">
              <w:rPr>
                <w:rFonts w:ascii="Times New Roman" w:hAnsi="Times New Roman"/>
                <w:sz w:val="22"/>
                <w:szCs w:val="22"/>
              </w:rPr>
              <w:t>Народная песня (пение с сопровождением и без сопровождения музыкального инструмента).</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b/>
                <w:sz w:val="22"/>
              </w:rPr>
            </w:pPr>
            <w:r w:rsidRPr="0033517B">
              <w:rPr>
                <w:rFonts w:ascii="Times New Roman" w:hAnsi="Times New Roman"/>
                <w:b/>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78" w:lineRule="auto"/>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52" w:lineRule="auto"/>
              <w:ind w:left="-92" w:right="-60"/>
              <w:jc w:val="center"/>
              <w:rPr>
                <w:rFonts w:ascii="Times New Roman" w:hAnsi="Times New Roman"/>
                <w:sz w:val="22"/>
              </w:rPr>
            </w:pPr>
            <w:r w:rsidRPr="0033517B">
              <w:rPr>
                <w:rFonts w:ascii="Times New Roman" w:hAnsi="Times New Roman"/>
                <w:sz w:val="22"/>
                <w:szCs w:val="22"/>
              </w:rPr>
              <w:t>29</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lang w:val="en-US"/>
              </w:rPr>
            </w:pPr>
          </w:p>
        </w:tc>
        <w:tc>
          <w:tcPr>
            <w:tcW w:w="5245" w:type="dxa"/>
            <w:tcBorders>
              <w:top w:val="single" w:sz="4" w:space="0" w:color="000000"/>
              <w:left w:val="single" w:sz="4" w:space="0" w:color="000000"/>
              <w:bottom w:val="single" w:sz="4" w:space="0" w:color="000000"/>
            </w:tcBorders>
            <w:vAlign w:val="center"/>
          </w:tcPr>
          <w:p w:rsidR="0033517B" w:rsidRPr="0033517B" w:rsidRDefault="0033517B" w:rsidP="0033517B">
            <w:pPr>
              <w:snapToGrid w:val="0"/>
              <w:ind w:left="-27"/>
              <w:rPr>
                <w:rFonts w:ascii="Times New Roman" w:hAnsi="Times New Roman"/>
                <w:sz w:val="22"/>
              </w:rPr>
            </w:pPr>
            <w:r w:rsidRPr="0033517B">
              <w:rPr>
                <w:rFonts w:ascii="Times New Roman" w:hAnsi="Times New Roman"/>
                <w:sz w:val="22"/>
                <w:szCs w:val="22"/>
              </w:rPr>
              <w:t>Произведения композиторов-классиков разучивание, исполнение</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b/>
                <w:sz w:val="22"/>
              </w:rPr>
            </w:pPr>
            <w:r w:rsidRPr="0033517B">
              <w:rPr>
                <w:rFonts w:ascii="Times New Roman" w:hAnsi="Times New Roman"/>
                <w:b/>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78" w:lineRule="auto"/>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52" w:lineRule="auto"/>
              <w:ind w:left="-92" w:right="-60"/>
              <w:jc w:val="center"/>
              <w:rPr>
                <w:rFonts w:ascii="Times New Roman" w:hAnsi="Times New Roman"/>
                <w:sz w:val="22"/>
              </w:rPr>
            </w:pPr>
            <w:r w:rsidRPr="0033517B">
              <w:rPr>
                <w:rFonts w:ascii="Times New Roman" w:hAnsi="Times New Roman"/>
                <w:sz w:val="22"/>
                <w:szCs w:val="22"/>
              </w:rPr>
              <w:t>30</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lang w:val="en-US"/>
              </w:rPr>
            </w:pPr>
          </w:p>
        </w:tc>
        <w:tc>
          <w:tcPr>
            <w:tcW w:w="5245" w:type="dxa"/>
            <w:tcBorders>
              <w:top w:val="single" w:sz="4" w:space="0" w:color="000000"/>
              <w:left w:val="single" w:sz="4" w:space="0" w:color="000000"/>
              <w:bottom w:val="single" w:sz="4" w:space="0" w:color="000000"/>
            </w:tcBorders>
            <w:vAlign w:val="center"/>
          </w:tcPr>
          <w:p w:rsidR="0033517B" w:rsidRPr="0033517B" w:rsidRDefault="0033517B" w:rsidP="0033517B">
            <w:pPr>
              <w:snapToGrid w:val="0"/>
              <w:ind w:left="-27"/>
              <w:rPr>
                <w:rFonts w:ascii="Times New Roman" w:hAnsi="Times New Roman"/>
                <w:sz w:val="22"/>
              </w:rPr>
            </w:pPr>
            <w:r w:rsidRPr="0033517B">
              <w:rPr>
                <w:rFonts w:ascii="Times New Roman" w:hAnsi="Times New Roman"/>
                <w:sz w:val="22"/>
                <w:szCs w:val="22"/>
              </w:rPr>
              <w:t>Упражнения на дыхание по методике А.Н. Стрельниковой.</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78" w:lineRule="auto"/>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78" w:lineRule="auto"/>
              <w:ind w:left="-92" w:right="-60"/>
              <w:jc w:val="center"/>
              <w:rPr>
                <w:rFonts w:ascii="Times New Roman" w:hAnsi="Times New Roman"/>
                <w:b/>
                <w:sz w:val="22"/>
              </w:rPr>
            </w:pPr>
            <w:r w:rsidRPr="0033517B">
              <w:rPr>
                <w:rFonts w:ascii="Times New Roman" w:hAnsi="Times New Roman"/>
                <w:b/>
                <w:sz w:val="22"/>
                <w:szCs w:val="22"/>
              </w:rPr>
              <w:t>31</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lang w:val="en-US"/>
              </w:rPr>
            </w:pPr>
          </w:p>
        </w:tc>
        <w:tc>
          <w:tcPr>
            <w:tcW w:w="5245" w:type="dxa"/>
            <w:tcBorders>
              <w:top w:val="single" w:sz="4" w:space="0" w:color="000000"/>
              <w:left w:val="single" w:sz="4" w:space="0" w:color="000000"/>
              <w:bottom w:val="single" w:sz="4" w:space="0" w:color="000000"/>
            </w:tcBorders>
            <w:vAlign w:val="center"/>
          </w:tcPr>
          <w:p w:rsidR="0033517B" w:rsidRPr="0033517B" w:rsidRDefault="0033517B" w:rsidP="0033517B">
            <w:pPr>
              <w:snapToGrid w:val="0"/>
              <w:ind w:left="-27"/>
              <w:rPr>
                <w:rFonts w:ascii="Times New Roman" w:hAnsi="Times New Roman"/>
                <w:sz w:val="22"/>
              </w:rPr>
            </w:pPr>
            <w:r w:rsidRPr="0033517B">
              <w:rPr>
                <w:rFonts w:ascii="Times New Roman" w:hAnsi="Times New Roman"/>
                <w:sz w:val="22"/>
                <w:szCs w:val="22"/>
              </w:rPr>
              <w:t>Соотношение работы артикуляционного аппарата с мимикой и пантомимикой при условии свободы движений артикуляционных органов.</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78" w:lineRule="auto"/>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78" w:lineRule="auto"/>
              <w:ind w:left="-92" w:right="-60"/>
              <w:jc w:val="center"/>
              <w:rPr>
                <w:rFonts w:ascii="Times New Roman" w:hAnsi="Times New Roman"/>
                <w:b/>
                <w:sz w:val="22"/>
              </w:rPr>
            </w:pPr>
            <w:r w:rsidRPr="0033517B">
              <w:rPr>
                <w:rFonts w:ascii="Times New Roman" w:hAnsi="Times New Roman"/>
                <w:b/>
                <w:sz w:val="22"/>
                <w:szCs w:val="22"/>
              </w:rPr>
              <w:t>32</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lang w:val="en-US"/>
              </w:rPr>
            </w:pPr>
          </w:p>
        </w:tc>
        <w:tc>
          <w:tcPr>
            <w:tcW w:w="5245" w:type="dxa"/>
            <w:tcBorders>
              <w:top w:val="single" w:sz="4" w:space="0" w:color="000000"/>
              <w:left w:val="single" w:sz="4" w:space="0" w:color="000000"/>
              <w:bottom w:val="single" w:sz="4" w:space="0" w:color="000000"/>
            </w:tcBorders>
            <w:vAlign w:val="center"/>
          </w:tcPr>
          <w:p w:rsidR="0033517B" w:rsidRPr="0033517B" w:rsidRDefault="0033517B" w:rsidP="0033517B">
            <w:pPr>
              <w:snapToGrid w:val="0"/>
              <w:ind w:left="-27"/>
              <w:rPr>
                <w:rFonts w:ascii="Times New Roman" w:hAnsi="Times New Roman"/>
                <w:sz w:val="22"/>
              </w:rPr>
            </w:pPr>
            <w:r w:rsidRPr="0033517B">
              <w:rPr>
                <w:rFonts w:ascii="Times New Roman" w:hAnsi="Times New Roman"/>
                <w:sz w:val="22"/>
                <w:szCs w:val="22"/>
              </w:rPr>
              <w:t>Пение с сопровождением и без сопровождения музыкального инструмента.</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78" w:lineRule="auto"/>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78" w:lineRule="auto"/>
              <w:ind w:left="-92" w:right="-60"/>
              <w:jc w:val="center"/>
              <w:rPr>
                <w:rFonts w:ascii="Times New Roman" w:hAnsi="Times New Roman"/>
                <w:b/>
                <w:sz w:val="22"/>
              </w:rPr>
            </w:pPr>
            <w:r w:rsidRPr="0033517B">
              <w:rPr>
                <w:rFonts w:ascii="Times New Roman" w:hAnsi="Times New Roman"/>
                <w:b/>
                <w:sz w:val="22"/>
                <w:szCs w:val="22"/>
              </w:rPr>
              <w:t>33</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p>
        </w:tc>
        <w:tc>
          <w:tcPr>
            <w:tcW w:w="5245" w:type="dxa"/>
            <w:tcBorders>
              <w:top w:val="single" w:sz="4" w:space="0" w:color="000000"/>
              <w:left w:val="single" w:sz="4" w:space="0" w:color="000000"/>
              <w:bottom w:val="single" w:sz="4" w:space="0" w:color="000000"/>
            </w:tcBorders>
            <w:vAlign w:val="center"/>
          </w:tcPr>
          <w:p w:rsidR="0033517B" w:rsidRPr="0033517B" w:rsidRDefault="0033517B" w:rsidP="0033517B">
            <w:pPr>
              <w:snapToGrid w:val="0"/>
              <w:ind w:left="-27"/>
              <w:rPr>
                <w:rFonts w:ascii="Times New Roman" w:hAnsi="Times New Roman"/>
                <w:sz w:val="22"/>
              </w:rPr>
            </w:pPr>
            <w:r w:rsidRPr="0033517B">
              <w:rPr>
                <w:rFonts w:ascii="Times New Roman" w:hAnsi="Times New Roman"/>
                <w:sz w:val="22"/>
                <w:szCs w:val="22"/>
              </w:rPr>
              <w:t>Произведения современных отечественных композиторов Разучивание , исполнение..</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78" w:lineRule="auto"/>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78" w:lineRule="auto"/>
              <w:ind w:left="-92" w:right="-60"/>
              <w:jc w:val="center"/>
              <w:rPr>
                <w:rFonts w:ascii="Times New Roman" w:hAnsi="Times New Roman"/>
                <w:b/>
                <w:sz w:val="22"/>
              </w:rPr>
            </w:pPr>
            <w:r w:rsidRPr="0033517B">
              <w:rPr>
                <w:rFonts w:ascii="Times New Roman" w:hAnsi="Times New Roman"/>
                <w:b/>
                <w:sz w:val="22"/>
                <w:szCs w:val="22"/>
              </w:rPr>
              <w:t>34</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p>
        </w:tc>
        <w:tc>
          <w:tcPr>
            <w:tcW w:w="5245" w:type="dxa"/>
            <w:tcBorders>
              <w:top w:val="single" w:sz="4" w:space="0" w:color="000000"/>
              <w:left w:val="single" w:sz="4" w:space="0" w:color="000000"/>
              <w:bottom w:val="single" w:sz="4" w:space="0" w:color="000000"/>
            </w:tcBorders>
            <w:vAlign w:val="center"/>
          </w:tcPr>
          <w:p w:rsidR="0033517B" w:rsidRPr="0033517B" w:rsidRDefault="0033517B" w:rsidP="0033517B">
            <w:pPr>
              <w:snapToGrid w:val="0"/>
              <w:ind w:left="-27"/>
              <w:rPr>
                <w:rFonts w:ascii="Times New Roman" w:hAnsi="Times New Roman"/>
                <w:sz w:val="22"/>
              </w:rPr>
            </w:pPr>
            <w:r w:rsidRPr="0033517B">
              <w:rPr>
                <w:rFonts w:ascii="Times New Roman" w:hAnsi="Times New Roman"/>
                <w:sz w:val="22"/>
                <w:szCs w:val="22"/>
              </w:rPr>
              <w:t>Формирование высокой и низкой певческой форманты.</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78" w:lineRule="auto"/>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78" w:lineRule="auto"/>
              <w:ind w:left="-92" w:right="-60"/>
              <w:jc w:val="center"/>
              <w:rPr>
                <w:rFonts w:ascii="Times New Roman" w:hAnsi="Times New Roman"/>
                <w:b/>
                <w:sz w:val="22"/>
              </w:rPr>
            </w:pPr>
            <w:r w:rsidRPr="0033517B">
              <w:rPr>
                <w:rFonts w:ascii="Times New Roman" w:hAnsi="Times New Roman"/>
                <w:b/>
                <w:sz w:val="22"/>
                <w:szCs w:val="22"/>
              </w:rPr>
              <w:t>35</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p>
        </w:tc>
        <w:tc>
          <w:tcPr>
            <w:tcW w:w="5245" w:type="dxa"/>
            <w:tcBorders>
              <w:top w:val="single" w:sz="4" w:space="0" w:color="000000"/>
              <w:left w:val="single" w:sz="4" w:space="0" w:color="000000"/>
              <w:bottom w:val="single" w:sz="4" w:space="0" w:color="000000"/>
            </w:tcBorders>
            <w:vAlign w:val="center"/>
          </w:tcPr>
          <w:p w:rsidR="0033517B" w:rsidRPr="0033517B" w:rsidRDefault="0033517B" w:rsidP="0033517B">
            <w:pPr>
              <w:snapToGrid w:val="0"/>
              <w:ind w:left="-27"/>
              <w:rPr>
                <w:rFonts w:ascii="Times New Roman" w:hAnsi="Times New Roman"/>
                <w:sz w:val="22"/>
              </w:rPr>
            </w:pPr>
            <w:r w:rsidRPr="0033517B">
              <w:rPr>
                <w:rFonts w:ascii="Times New Roman" w:hAnsi="Times New Roman"/>
                <w:sz w:val="22"/>
                <w:szCs w:val="22"/>
              </w:rPr>
              <w:t>Произведениями западноевропейских композиторов-классиков. Разучивание , исполнение.</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78" w:lineRule="auto"/>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78" w:lineRule="auto"/>
              <w:ind w:left="-92" w:right="-60"/>
              <w:jc w:val="center"/>
              <w:rPr>
                <w:rFonts w:ascii="Times New Roman" w:hAnsi="Times New Roman"/>
                <w:b/>
                <w:sz w:val="22"/>
              </w:rPr>
            </w:pPr>
            <w:r w:rsidRPr="0033517B">
              <w:rPr>
                <w:rFonts w:ascii="Times New Roman" w:hAnsi="Times New Roman"/>
                <w:b/>
                <w:sz w:val="22"/>
                <w:szCs w:val="22"/>
              </w:rPr>
              <w:t>36</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p>
        </w:tc>
        <w:tc>
          <w:tcPr>
            <w:tcW w:w="5245" w:type="dxa"/>
            <w:tcBorders>
              <w:top w:val="single" w:sz="4" w:space="0" w:color="000000"/>
              <w:left w:val="single" w:sz="4" w:space="0" w:color="000000"/>
              <w:bottom w:val="single" w:sz="4" w:space="0" w:color="000000"/>
            </w:tcBorders>
            <w:vAlign w:val="center"/>
          </w:tcPr>
          <w:p w:rsidR="0033517B" w:rsidRPr="0033517B" w:rsidRDefault="0033517B" w:rsidP="0033517B">
            <w:pPr>
              <w:snapToGrid w:val="0"/>
              <w:ind w:left="-27"/>
              <w:rPr>
                <w:rFonts w:ascii="Times New Roman" w:hAnsi="Times New Roman"/>
                <w:sz w:val="22"/>
              </w:rPr>
            </w:pPr>
            <w:r w:rsidRPr="0033517B">
              <w:rPr>
                <w:rFonts w:ascii="Times New Roman" w:hAnsi="Times New Roman"/>
                <w:sz w:val="22"/>
                <w:szCs w:val="22"/>
              </w:rPr>
              <w:t>Работа над выразительностью поэтического текста</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78" w:lineRule="auto"/>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78" w:lineRule="auto"/>
              <w:ind w:left="-92" w:right="-60"/>
              <w:jc w:val="center"/>
              <w:rPr>
                <w:rFonts w:ascii="Times New Roman" w:hAnsi="Times New Roman"/>
                <w:b/>
                <w:sz w:val="22"/>
              </w:rPr>
            </w:pPr>
            <w:r w:rsidRPr="0033517B">
              <w:rPr>
                <w:rFonts w:ascii="Times New Roman" w:hAnsi="Times New Roman"/>
                <w:b/>
                <w:sz w:val="22"/>
                <w:szCs w:val="22"/>
              </w:rPr>
              <w:t>37</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p>
        </w:tc>
        <w:tc>
          <w:tcPr>
            <w:tcW w:w="5245" w:type="dxa"/>
            <w:tcBorders>
              <w:top w:val="single" w:sz="4" w:space="0" w:color="000000"/>
              <w:left w:val="single" w:sz="4" w:space="0" w:color="000000"/>
              <w:bottom w:val="single" w:sz="4" w:space="0" w:color="000000"/>
            </w:tcBorders>
            <w:vAlign w:val="center"/>
          </w:tcPr>
          <w:p w:rsidR="0033517B" w:rsidRPr="0033517B" w:rsidRDefault="0033517B" w:rsidP="0033517B">
            <w:pPr>
              <w:snapToGrid w:val="0"/>
              <w:ind w:left="-27"/>
              <w:rPr>
                <w:rFonts w:ascii="Times New Roman" w:hAnsi="Times New Roman"/>
                <w:sz w:val="22"/>
              </w:rPr>
            </w:pPr>
            <w:r w:rsidRPr="0033517B">
              <w:rPr>
                <w:rFonts w:ascii="Times New Roman" w:hAnsi="Times New Roman"/>
                <w:sz w:val="22"/>
                <w:szCs w:val="22"/>
              </w:rPr>
              <w:t>Народная песня (пение с сопровождением и без сопровождения музыкального инструмента)</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78" w:lineRule="auto"/>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78" w:lineRule="auto"/>
              <w:ind w:left="-92" w:right="-60"/>
              <w:jc w:val="center"/>
              <w:rPr>
                <w:rFonts w:ascii="Times New Roman" w:hAnsi="Times New Roman"/>
                <w:sz w:val="22"/>
              </w:rPr>
            </w:pPr>
            <w:r w:rsidRPr="0033517B">
              <w:rPr>
                <w:rFonts w:ascii="Times New Roman" w:hAnsi="Times New Roman"/>
                <w:sz w:val="22"/>
                <w:szCs w:val="22"/>
              </w:rPr>
              <w:t>38</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52" w:lineRule="auto"/>
              <w:ind w:right="-60"/>
              <w:jc w:val="center"/>
              <w:rPr>
                <w:rFonts w:ascii="Times New Roman" w:hAnsi="Times New Roman"/>
                <w:sz w:val="22"/>
              </w:rPr>
            </w:pPr>
          </w:p>
        </w:tc>
        <w:tc>
          <w:tcPr>
            <w:tcW w:w="5245" w:type="dxa"/>
            <w:tcBorders>
              <w:top w:val="single" w:sz="4" w:space="0" w:color="000000"/>
              <w:left w:val="single" w:sz="4" w:space="0" w:color="000000"/>
              <w:bottom w:val="single" w:sz="4" w:space="0" w:color="000000"/>
            </w:tcBorders>
            <w:vAlign w:val="center"/>
          </w:tcPr>
          <w:p w:rsidR="0033517B" w:rsidRPr="0033517B" w:rsidRDefault="009E1F47" w:rsidP="0033517B">
            <w:pPr>
              <w:autoSpaceDE w:val="0"/>
              <w:snapToGrid w:val="0"/>
              <w:spacing w:line="278" w:lineRule="auto"/>
              <w:jc w:val="both"/>
              <w:rPr>
                <w:rFonts w:ascii="Times New Roman" w:hAnsi="Times New Roman"/>
                <w:sz w:val="22"/>
              </w:rPr>
            </w:pPr>
            <w:r>
              <w:rPr>
                <w:rFonts w:ascii="Times New Roman" w:hAnsi="Times New Roman"/>
                <w:sz w:val="22"/>
                <w:szCs w:val="22"/>
              </w:rPr>
              <w:t>С</w:t>
            </w:r>
            <w:r w:rsidRPr="0033517B">
              <w:rPr>
                <w:rFonts w:ascii="Times New Roman" w:hAnsi="Times New Roman"/>
                <w:sz w:val="22"/>
                <w:szCs w:val="22"/>
              </w:rPr>
              <w:t>овершенствование певческих навыков: утверждение мягкой атаки звука как основной формы звукообразования; навык кантиленного пения</w:t>
            </w:r>
            <w:r>
              <w:rPr>
                <w:rFonts w:ascii="Times New Roman" w:hAnsi="Times New Roman"/>
                <w:sz w:val="22"/>
                <w:szCs w:val="22"/>
              </w:rPr>
              <w:t>.</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snapToGrid w:val="0"/>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r w:rsidRPr="0033517B">
              <w:rPr>
                <w:rFonts w:ascii="Times New Roman" w:hAnsi="Times New Roman"/>
                <w:sz w:val="22"/>
                <w:szCs w:val="22"/>
              </w:rPr>
              <w:t>39</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52" w:lineRule="auto"/>
              <w:ind w:right="-60"/>
              <w:jc w:val="center"/>
              <w:rPr>
                <w:rFonts w:ascii="Times New Roman" w:hAnsi="Times New Roman"/>
                <w:sz w:val="22"/>
              </w:rPr>
            </w:pPr>
          </w:p>
        </w:tc>
        <w:tc>
          <w:tcPr>
            <w:tcW w:w="5245" w:type="dxa"/>
            <w:tcBorders>
              <w:top w:val="single" w:sz="4" w:space="0" w:color="000000"/>
              <w:left w:val="single" w:sz="4" w:space="0" w:color="000000"/>
              <w:bottom w:val="single" w:sz="4" w:space="0" w:color="000000"/>
            </w:tcBorders>
            <w:vAlign w:val="center"/>
          </w:tcPr>
          <w:p w:rsidR="0033517B" w:rsidRPr="0033517B" w:rsidRDefault="0033517B" w:rsidP="0033517B">
            <w:pPr>
              <w:autoSpaceDE w:val="0"/>
              <w:snapToGrid w:val="0"/>
              <w:spacing w:line="278" w:lineRule="auto"/>
              <w:jc w:val="both"/>
              <w:rPr>
                <w:rFonts w:ascii="Times New Roman" w:hAnsi="Times New Roman"/>
                <w:sz w:val="22"/>
              </w:rPr>
            </w:pPr>
            <w:r w:rsidRPr="0033517B">
              <w:rPr>
                <w:rFonts w:ascii="Times New Roman" w:hAnsi="Times New Roman"/>
                <w:sz w:val="22"/>
                <w:szCs w:val="22"/>
              </w:rPr>
              <w:t xml:space="preserve">Работа над чистотой интонации и певческими навыками в народной песне.. </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snapToGrid w:val="0"/>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r w:rsidRPr="0033517B">
              <w:rPr>
                <w:rFonts w:ascii="Times New Roman" w:hAnsi="Times New Roman"/>
                <w:sz w:val="22"/>
                <w:szCs w:val="22"/>
              </w:rPr>
              <w:t>40</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52" w:lineRule="auto"/>
              <w:ind w:right="-60"/>
              <w:jc w:val="center"/>
              <w:rPr>
                <w:rFonts w:ascii="Times New Roman" w:hAnsi="Times New Roman"/>
                <w:sz w:val="22"/>
              </w:rPr>
            </w:pPr>
          </w:p>
        </w:tc>
        <w:tc>
          <w:tcPr>
            <w:tcW w:w="5245" w:type="dxa"/>
            <w:tcBorders>
              <w:top w:val="single" w:sz="4" w:space="0" w:color="000000"/>
              <w:left w:val="single" w:sz="4" w:space="0" w:color="000000"/>
              <w:bottom w:val="single" w:sz="4" w:space="0" w:color="000000"/>
            </w:tcBorders>
            <w:vAlign w:val="center"/>
          </w:tcPr>
          <w:p w:rsidR="0033517B" w:rsidRPr="0033517B" w:rsidRDefault="0033517B" w:rsidP="0033517B">
            <w:pPr>
              <w:autoSpaceDE w:val="0"/>
              <w:snapToGrid w:val="0"/>
              <w:spacing w:line="278" w:lineRule="auto"/>
              <w:jc w:val="both"/>
              <w:rPr>
                <w:rFonts w:ascii="Times New Roman" w:hAnsi="Times New Roman"/>
                <w:sz w:val="22"/>
              </w:rPr>
            </w:pPr>
            <w:r w:rsidRPr="0033517B">
              <w:rPr>
                <w:rFonts w:ascii="Times New Roman" w:hAnsi="Times New Roman"/>
                <w:sz w:val="22"/>
                <w:szCs w:val="22"/>
              </w:rPr>
              <w:t>Пение с сопровождением и без сопровождения музыкального инструмента.</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snapToGrid w:val="0"/>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r w:rsidRPr="0033517B">
              <w:rPr>
                <w:rFonts w:ascii="Times New Roman" w:hAnsi="Times New Roman"/>
                <w:sz w:val="22"/>
                <w:szCs w:val="22"/>
              </w:rPr>
              <w:t>41</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52" w:lineRule="auto"/>
              <w:ind w:right="-60"/>
              <w:jc w:val="center"/>
              <w:rPr>
                <w:rFonts w:ascii="Times New Roman" w:hAnsi="Times New Roman"/>
                <w:sz w:val="22"/>
              </w:rPr>
            </w:pPr>
          </w:p>
        </w:tc>
        <w:tc>
          <w:tcPr>
            <w:tcW w:w="5245" w:type="dxa"/>
            <w:tcBorders>
              <w:top w:val="single" w:sz="4" w:space="0" w:color="000000"/>
              <w:left w:val="single" w:sz="4" w:space="0" w:color="000000"/>
              <w:bottom w:val="single" w:sz="4" w:space="0" w:color="000000"/>
            </w:tcBorders>
            <w:vAlign w:val="center"/>
          </w:tcPr>
          <w:p w:rsidR="0033517B" w:rsidRPr="0033517B" w:rsidRDefault="009E1F47" w:rsidP="00295C7B">
            <w:pPr>
              <w:autoSpaceDE w:val="0"/>
              <w:snapToGrid w:val="0"/>
              <w:spacing w:line="278" w:lineRule="auto"/>
              <w:jc w:val="both"/>
              <w:rPr>
                <w:rFonts w:ascii="Times New Roman" w:hAnsi="Times New Roman"/>
                <w:sz w:val="22"/>
              </w:rPr>
            </w:pPr>
            <w:r>
              <w:rPr>
                <w:rFonts w:ascii="Times New Roman" w:hAnsi="Times New Roman"/>
                <w:sz w:val="22"/>
                <w:szCs w:val="22"/>
              </w:rPr>
              <w:t>С</w:t>
            </w:r>
            <w:r w:rsidRPr="0033517B">
              <w:rPr>
                <w:rFonts w:ascii="Times New Roman" w:hAnsi="Times New Roman"/>
                <w:sz w:val="22"/>
                <w:szCs w:val="22"/>
              </w:rPr>
              <w:t xml:space="preserve">овершенствование певческих навыков: утверждение мягкой атаки </w:t>
            </w:r>
            <w:r w:rsidR="00295C7B">
              <w:rPr>
                <w:rFonts w:ascii="Times New Roman" w:hAnsi="Times New Roman"/>
                <w:sz w:val="22"/>
                <w:szCs w:val="22"/>
              </w:rPr>
              <w:t>звука</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snapToGrid w:val="0"/>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r w:rsidRPr="0033517B">
              <w:rPr>
                <w:rFonts w:ascii="Times New Roman" w:hAnsi="Times New Roman"/>
                <w:sz w:val="22"/>
                <w:szCs w:val="22"/>
              </w:rPr>
              <w:t>42</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b/>
                <w:sz w:val="22"/>
                <w:lang w:val="en-US"/>
              </w:rPr>
            </w:pPr>
          </w:p>
        </w:tc>
        <w:tc>
          <w:tcPr>
            <w:tcW w:w="5245" w:type="dxa"/>
            <w:tcBorders>
              <w:top w:val="single" w:sz="4" w:space="0" w:color="000000"/>
              <w:left w:val="single" w:sz="4" w:space="0" w:color="000000"/>
              <w:bottom w:val="single" w:sz="4" w:space="0" w:color="000000"/>
            </w:tcBorders>
            <w:vAlign w:val="center"/>
          </w:tcPr>
          <w:p w:rsidR="0033517B" w:rsidRPr="0033517B" w:rsidRDefault="0033517B" w:rsidP="0033517B">
            <w:pPr>
              <w:snapToGrid w:val="0"/>
              <w:rPr>
                <w:rFonts w:ascii="Times New Roman" w:hAnsi="Times New Roman"/>
                <w:sz w:val="22"/>
              </w:rPr>
            </w:pPr>
            <w:r w:rsidRPr="0033517B">
              <w:rPr>
                <w:rFonts w:ascii="Times New Roman" w:hAnsi="Times New Roman"/>
                <w:sz w:val="22"/>
                <w:szCs w:val="22"/>
              </w:rPr>
              <w:t>Элементы хореографии</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78" w:lineRule="auto"/>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52" w:lineRule="auto"/>
              <w:ind w:left="-50" w:right="-60"/>
              <w:jc w:val="center"/>
              <w:rPr>
                <w:rFonts w:ascii="Times New Roman" w:hAnsi="Times New Roman"/>
                <w:b/>
                <w:sz w:val="22"/>
              </w:rPr>
            </w:pPr>
            <w:r w:rsidRPr="0033517B">
              <w:rPr>
                <w:rFonts w:ascii="Times New Roman" w:hAnsi="Times New Roman"/>
                <w:b/>
                <w:sz w:val="22"/>
                <w:szCs w:val="22"/>
              </w:rPr>
              <w:t>43</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b/>
                <w:sz w:val="22"/>
                <w:lang w:val="en-US"/>
              </w:rPr>
            </w:pPr>
          </w:p>
        </w:tc>
        <w:tc>
          <w:tcPr>
            <w:tcW w:w="5245" w:type="dxa"/>
            <w:tcBorders>
              <w:top w:val="single" w:sz="4" w:space="0" w:color="000000"/>
              <w:left w:val="single" w:sz="4" w:space="0" w:color="000000"/>
              <w:bottom w:val="single" w:sz="4" w:space="0" w:color="000000"/>
            </w:tcBorders>
            <w:vAlign w:val="center"/>
          </w:tcPr>
          <w:p w:rsidR="0033517B" w:rsidRPr="0033517B" w:rsidRDefault="0033517B" w:rsidP="0033517B">
            <w:pPr>
              <w:snapToGrid w:val="0"/>
              <w:rPr>
                <w:rFonts w:ascii="Times New Roman" w:hAnsi="Times New Roman"/>
                <w:sz w:val="22"/>
              </w:rPr>
            </w:pPr>
            <w:r w:rsidRPr="0033517B">
              <w:rPr>
                <w:rFonts w:ascii="Times New Roman" w:hAnsi="Times New Roman"/>
                <w:sz w:val="22"/>
                <w:szCs w:val="22"/>
              </w:rPr>
              <w:t>Пение соло и в ансамбле</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78" w:lineRule="auto"/>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52" w:lineRule="auto"/>
              <w:ind w:left="-50" w:right="-60"/>
              <w:jc w:val="center"/>
              <w:rPr>
                <w:rFonts w:ascii="Times New Roman" w:hAnsi="Times New Roman"/>
                <w:b/>
                <w:sz w:val="22"/>
              </w:rPr>
            </w:pPr>
            <w:r w:rsidRPr="0033517B">
              <w:rPr>
                <w:rFonts w:ascii="Times New Roman" w:hAnsi="Times New Roman"/>
                <w:b/>
                <w:sz w:val="22"/>
                <w:szCs w:val="22"/>
              </w:rPr>
              <w:t>44</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b/>
                <w:sz w:val="22"/>
                <w:lang w:val="en-US"/>
              </w:rPr>
            </w:pPr>
          </w:p>
        </w:tc>
        <w:tc>
          <w:tcPr>
            <w:tcW w:w="5245" w:type="dxa"/>
            <w:tcBorders>
              <w:top w:val="single" w:sz="4" w:space="0" w:color="000000"/>
              <w:left w:val="single" w:sz="4" w:space="0" w:color="000000"/>
              <w:bottom w:val="single" w:sz="4" w:space="0" w:color="000000"/>
            </w:tcBorders>
            <w:vAlign w:val="center"/>
          </w:tcPr>
          <w:p w:rsidR="0033517B" w:rsidRPr="0033517B" w:rsidRDefault="0033517B" w:rsidP="0033517B">
            <w:pPr>
              <w:snapToGrid w:val="0"/>
              <w:rPr>
                <w:rFonts w:ascii="Times New Roman" w:hAnsi="Times New Roman"/>
                <w:sz w:val="22"/>
              </w:rPr>
            </w:pPr>
            <w:r w:rsidRPr="0033517B">
              <w:rPr>
                <w:rFonts w:ascii="Times New Roman" w:hAnsi="Times New Roman"/>
                <w:sz w:val="22"/>
                <w:szCs w:val="22"/>
              </w:rPr>
              <w:t>Пение с сопровождением и без сопровождения музыкального инструмента.</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78" w:lineRule="auto"/>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52" w:lineRule="auto"/>
              <w:ind w:left="-50" w:right="-60"/>
              <w:jc w:val="center"/>
              <w:rPr>
                <w:rFonts w:ascii="Times New Roman" w:hAnsi="Times New Roman"/>
                <w:b/>
                <w:sz w:val="22"/>
              </w:rPr>
            </w:pPr>
            <w:r w:rsidRPr="0033517B">
              <w:rPr>
                <w:rFonts w:ascii="Times New Roman" w:hAnsi="Times New Roman"/>
                <w:b/>
                <w:sz w:val="22"/>
                <w:szCs w:val="22"/>
              </w:rPr>
              <w:t>45</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b/>
                <w:sz w:val="22"/>
                <w:lang w:val="en-US"/>
              </w:rPr>
            </w:pPr>
          </w:p>
        </w:tc>
        <w:tc>
          <w:tcPr>
            <w:tcW w:w="5245" w:type="dxa"/>
            <w:tcBorders>
              <w:top w:val="single" w:sz="4" w:space="0" w:color="000000"/>
              <w:left w:val="single" w:sz="4" w:space="0" w:color="000000"/>
              <w:bottom w:val="single" w:sz="4" w:space="0" w:color="000000"/>
            </w:tcBorders>
            <w:vAlign w:val="center"/>
          </w:tcPr>
          <w:p w:rsidR="0033517B" w:rsidRPr="0033517B" w:rsidRDefault="0033517B" w:rsidP="0033517B">
            <w:pPr>
              <w:snapToGrid w:val="0"/>
              <w:rPr>
                <w:rFonts w:ascii="Times New Roman" w:hAnsi="Times New Roman"/>
                <w:sz w:val="22"/>
              </w:rPr>
            </w:pPr>
            <w:r w:rsidRPr="0033517B">
              <w:rPr>
                <w:rFonts w:ascii="Times New Roman" w:hAnsi="Times New Roman"/>
                <w:sz w:val="22"/>
                <w:szCs w:val="22"/>
              </w:rPr>
              <w:t>Пение с пластическими движениями в положении «сидя» и «стоя».</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78" w:lineRule="auto"/>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52" w:lineRule="auto"/>
              <w:ind w:left="-50" w:right="-60"/>
              <w:jc w:val="center"/>
              <w:rPr>
                <w:rFonts w:ascii="Times New Roman" w:hAnsi="Times New Roman"/>
                <w:b/>
                <w:sz w:val="22"/>
              </w:rPr>
            </w:pPr>
            <w:r w:rsidRPr="0033517B">
              <w:rPr>
                <w:rFonts w:ascii="Times New Roman" w:hAnsi="Times New Roman"/>
                <w:b/>
                <w:sz w:val="22"/>
                <w:szCs w:val="22"/>
              </w:rPr>
              <w:t>46</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b/>
                <w:sz w:val="22"/>
              </w:rPr>
            </w:pPr>
          </w:p>
        </w:tc>
        <w:tc>
          <w:tcPr>
            <w:tcW w:w="5245" w:type="dxa"/>
            <w:tcBorders>
              <w:top w:val="single" w:sz="4" w:space="0" w:color="000000"/>
              <w:left w:val="single" w:sz="4" w:space="0" w:color="000000"/>
              <w:bottom w:val="single" w:sz="4" w:space="0" w:color="000000"/>
            </w:tcBorders>
            <w:vAlign w:val="center"/>
          </w:tcPr>
          <w:p w:rsidR="0033517B" w:rsidRPr="0033517B" w:rsidRDefault="0033517B" w:rsidP="0033517B">
            <w:pPr>
              <w:snapToGrid w:val="0"/>
              <w:rPr>
                <w:rFonts w:ascii="Times New Roman" w:hAnsi="Times New Roman"/>
                <w:sz w:val="22"/>
              </w:rPr>
            </w:pPr>
            <w:r w:rsidRPr="0033517B">
              <w:rPr>
                <w:rFonts w:ascii="Times New Roman" w:hAnsi="Times New Roman"/>
                <w:sz w:val="22"/>
                <w:szCs w:val="22"/>
              </w:rPr>
              <w:t>Формирование музыкальной культуры и художественного вкуса.</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78" w:lineRule="auto"/>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52" w:lineRule="auto"/>
              <w:ind w:right="-60"/>
              <w:jc w:val="center"/>
              <w:rPr>
                <w:rFonts w:ascii="Times New Roman" w:hAnsi="Times New Roman"/>
                <w:sz w:val="22"/>
              </w:rPr>
            </w:pPr>
            <w:r w:rsidRPr="0033517B">
              <w:rPr>
                <w:rFonts w:ascii="Times New Roman" w:hAnsi="Times New Roman"/>
                <w:sz w:val="22"/>
                <w:szCs w:val="22"/>
              </w:rPr>
              <w:t>47</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b/>
                <w:sz w:val="22"/>
              </w:rPr>
            </w:pPr>
          </w:p>
        </w:tc>
        <w:tc>
          <w:tcPr>
            <w:tcW w:w="5245" w:type="dxa"/>
            <w:tcBorders>
              <w:top w:val="single" w:sz="4" w:space="0" w:color="000000"/>
              <w:left w:val="single" w:sz="4" w:space="0" w:color="000000"/>
              <w:bottom w:val="single" w:sz="4" w:space="0" w:color="000000"/>
            </w:tcBorders>
            <w:vAlign w:val="center"/>
          </w:tcPr>
          <w:p w:rsidR="0033517B" w:rsidRPr="0033517B" w:rsidRDefault="0033517B" w:rsidP="0033517B">
            <w:pPr>
              <w:snapToGrid w:val="0"/>
              <w:rPr>
                <w:rFonts w:ascii="Times New Roman" w:hAnsi="Times New Roman"/>
                <w:sz w:val="22"/>
              </w:rPr>
            </w:pPr>
            <w:r w:rsidRPr="0033517B">
              <w:rPr>
                <w:rFonts w:ascii="Times New Roman" w:hAnsi="Times New Roman"/>
                <w:sz w:val="22"/>
                <w:szCs w:val="22"/>
              </w:rPr>
              <w:t>Разучивание движений для передачи образа песни</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78" w:lineRule="auto"/>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52" w:lineRule="auto"/>
              <w:ind w:right="-60"/>
              <w:jc w:val="center"/>
              <w:rPr>
                <w:rFonts w:ascii="Times New Roman" w:hAnsi="Times New Roman"/>
                <w:sz w:val="22"/>
              </w:rPr>
            </w:pPr>
            <w:r w:rsidRPr="0033517B">
              <w:rPr>
                <w:rFonts w:ascii="Times New Roman" w:hAnsi="Times New Roman"/>
                <w:sz w:val="22"/>
                <w:szCs w:val="22"/>
              </w:rPr>
              <w:t>48</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b/>
                <w:sz w:val="22"/>
                <w:lang w:val="en-US"/>
              </w:rPr>
            </w:pPr>
          </w:p>
        </w:tc>
        <w:tc>
          <w:tcPr>
            <w:tcW w:w="5245" w:type="dxa"/>
            <w:tcBorders>
              <w:top w:val="single" w:sz="4" w:space="0" w:color="000000"/>
              <w:left w:val="single" w:sz="4" w:space="0" w:color="000000"/>
              <w:bottom w:val="single" w:sz="4" w:space="0" w:color="000000"/>
            </w:tcBorders>
            <w:vAlign w:val="center"/>
          </w:tcPr>
          <w:p w:rsidR="0033517B" w:rsidRPr="0033517B" w:rsidRDefault="009E1F47" w:rsidP="00295C7B">
            <w:pPr>
              <w:snapToGrid w:val="0"/>
              <w:rPr>
                <w:rFonts w:ascii="Times New Roman" w:hAnsi="Times New Roman"/>
                <w:sz w:val="22"/>
              </w:rPr>
            </w:pPr>
            <w:r>
              <w:rPr>
                <w:rFonts w:ascii="Times New Roman" w:hAnsi="Times New Roman"/>
                <w:sz w:val="22"/>
                <w:szCs w:val="22"/>
              </w:rPr>
              <w:t>С</w:t>
            </w:r>
            <w:r w:rsidRPr="0033517B">
              <w:rPr>
                <w:rFonts w:ascii="Times New Roman" w:hAnsi="Times New Roman"/>
                <w:sz w:val="22"/>
                <w:szCs w:val="22"/>
              </w:rPr>
              <w:t>овершенствование певческих навыков: утверждение мягкой атаки звука</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78" w:lineRule="auto"/>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tcPr>
          <w:p w:rsidR="0033517B" w:rsidRPr="0033517B" w:rsidRDefault="0033517B" w:rsidP="0033517B">
            <w:pPr>
              <w:autoSpaceDE w:val="0"/>
              <w:snapToGrid w:val="0"/>
              <w:spacing w:line="252" w:lineRule="auto"/>
              <w:ind w:right="-60"/>
              <w:jc w:val="center"/>
              <w:rPr>
                <w:rFonts w:ascii="Times New Roman" w:hAnsi="Times New Roman"/>
                <w:sz w:val="22"/>
              </w:rPr>
            </w:pPr>
            <w:r w:rsidRPr="0033517B">
              <w:rPr>
                <w:rFonts w:ascii="Times New Roman" w:hAnsi="Times New Roman"/>
                <w:sz w:val="22"/>
                <w:szCs w:val="22"/>
              </w:rPr>
              <w:lastRenderedPageBreak/>
              <w:t>49</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b/>
                <w:sz w:val="22"/>
                <w:lang w:val="en-US"/>
              </w:rPr>
            </w:pPr>
          </w:p>
        </w:tc>
        <w:tc>
          <w:tcPr>
            <w:tcW w:w="5245" w:type="dxa"/>
            <w:tcBorders>
              <w:top w:val="single" w:sz="4" w:space="0" w:color="000000"/>
              <w:left w:val="single" w:sz="4" w:space="0" w:color="000000"/>
              <w:bottom w:val="single" w:sz="4" w:space="0" w:color="000000"/>
            </w:tcBorders>
            <w:vAlign w:val="center"/>
          </w:tcPr>
          <w:p w:rsidR="0033517B" w:rsidRPr="0033517B" w:rsidRDefault="0033517B" w:rsidP="0033517B">
            <w:pPr>
              <w:snapToGrid w:val="0"/>
              <w:rPr>
                <w:rFonts w:ascii="Times New Roman" w:hAnsi="Times New Roman"/>
                <w:sz w:val="22"/>
              </w:rPr>
            </w:pPr>
            <w:r w:rsidRPr="0033517B">
              <w:rPr>
                <w:rFonts w:ascii="Times New Roman" w:hAnsi="Times New Roman"/>
                <w:sz w:val="22"/>
                <w:szCs w:val="22"/>
              </w:rPr>
              <w:t>Певческая установка в различных ситуациях сценического действия.</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78" w:lineRule="auto"/>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tcPr>
          <w:p w:rsidR="0033517B" w:rsidRPr="0033517B" w:rsidRDefault="0033517B" w:rsidP="0033517B">
            <w:pPr>
              <w:autoSpaceDE w:val="0"/>
              <w:snapToGrid w:val="0"/>
              <w:spacing w:line="252" w:lineRule="auto"/>
              <w:ind w:right="-60"/>
              <w:jc w:val="center"/>
              <w:rPr>
                <w:rFonts w:ascii="Times New Roman" w:hAnsi="Times New Roman"/>
                <w:sz w:val="22"/>
              </w:rPr>
            </w:pPr>
            <w:r w:rsidRPr="0033517B">
              <w:rPr>
                <w:rFonts w:ascii="Times New Roman" w:hAnsi="Times New Roman"/>
                <w:sz w:val="22"/>
                <w:szCs w:val="22"/>
              </w:rPr>
              <w:t>50</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b/>
                <w:sz w:val="22"/>
                <w:lang w:val="en-US"/>
              </w:rPr>
            </w:pPr>
          </w:p>
        </w:tc>
        <w:tc>
          <w:tcPr>
            <w:tcW w:w="5245" w:type="dxa"/>
            <w:tcBorders>
              <w:top w:val="single" w:sz="4" w:space="0" w:color="000000"/>
              <w:left w:val="single" w:sz="4" w:space="0" w:color="000000"/>
              <w:bottom w:val="single" w:sz="4" w:space="0" w:color="000000"/>
            </w:tcBorders>
            <w:vAlign w:val="center"/>
          </w:tcPr>
          <w:p w:rsidR="0033517B" w:rsidRPr="0033517B" w:rsidRDefault="0033517B" w:rsidP="0033517B">
            <w:pPr>
              <w:snapToGrid w:val="0"/>
              <w:rPr>
                <w:rFonts w:ascii="Times New Roman" w:hAnsi="Times New Roman"/>
                <w:sz w:val="22"/>
              </w:rPr>
            </w:pPr>
            <w:r w:rsidRPr="0033517B">
              <w:rPr>
                <w:rFonts w:ascii="Times New Roman" w:hAnsi="Times New Roman"/>
                <w:sz w:val="22"/>
                <w:szCs w:val="22"/>
              </w:rPr>
              <w:t>Вокальные упражнения.</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78" w:lineRule="auto"/>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52" w:lineRule="auto"/>
              <w:ind w:left="-50" w:right="-60"/>
              <w:jc w:val="center"/>
              <w:rPr>
                <w:rFonts w:ascii="Times New Roman" w:hAnsi="Times New Roman"/>
                <w:b/>
                <w:sz w:val="22"/>
              </w:rPr>
            </w:pPr>
            <w:r w:rsidRPr="0033517B">
              <w:rPr>
                <w:rFonts w:ascii="Times New Roman" w:hAnsi="Times New Roman"/>
                <w:b/>
                <w:sz w:val="22"/>
                <w:szCs w:val="22"/>
              </w:rPr>
              <w:t>51</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b/>
                <w:sz w:val="22"/>
                <w:lang w:val="en-US"/>
              </w:rPr>
            </w:pPr>
          </w:p>
        </w:tc>
        <w:tc>
          <w:tcPr>
            <w:tcW w:w="5245" w:type="dxa"/>
            <w:tcBorders>
              <w:top w:val="single" w:sz="4" w:space="0" w:color="000000"/>
              <w:left w:val="single" w:sz="4" w:space="0" w:color="000000"/>
              <w:bottom w:val="single" w:sz="4" w:space="0" w:color="000000"/>
            </w:tcBorders>
            <w:vAlign w:val="center"/>
          </w:tcPr>
          <w:p w:rsidR="0033517B" w:rsidRPr="0033517B" w:rsidRDefault="0033517B" w:rsidP="0033517B">
            <w:pPr>
              <w:snapToGrid w:val="0"/>
              <w:rPr>
                <w:rFonts w:ascii="Times New Roman" w:hAnsi="Times New Roman"/>
                <w:sz w:val="22"/>
              </w:rPr>
            </w:pPr>
            <w:r w:rsidRPr="0033517B">
              <w:rPr>
                <w:rFonts w:ascii="Times New Roman" w:hAnsi="Times New Roman"/>
                <w:sz w:val="22"/>
                <w:szCs w:val="22"/>
              </w:rPr>
              <w:t>Народная песня .Работа над выразительностью поэтического текста,</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78" w:lineRule="auto"/>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52" w:lineRule="auto"/>
              <w:ind w:right="-60"/>
              <w:jc w:val="center"/>
              <w:rPr>
                <w:rFonts w:ascii="Times New Roman" w:hAnsi="Times New Roman"/>
                <w:sz w:val="22"/>
              </w:rPr>
            </w:pPr>
            <w:r w:rsidRPr="0033517B">
              <w:rPr>
                <w:rFonts w:ascii="Times New Roman" w:hAnsi="Times New Roman"/>
                <w:sz w:val="22"/>
                <w:szCs w:val="22"/>
              </w:rPr>
              <w:t>52</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p>
        </w:tc>
        <w:tc>
          <w:tcPr>
            <w:tcW w:w="5245" w:type="dxa"/>
            <w:tcBorders>
              <w:top w:val="single" w:sz="4" w:space="0" w:color="000000"/>
              <w:left w:val="single" w:sz="4" w:space="0" w:color="000000"/>
              <w:bottom w:val="single" w:sz="4" w:space="0" w:color="000000"/>
            </w:tcBorders>
            <w:vAlign w:val="center"/>
          </w:tcPr>
          <w:p w:rsidR="0033517B" w:rsidRPr="0033517B" w:rsidRDefault="0033517B" w:rsidP="0033517B">
            <w:pPr>
              <w:snapToGrid w:val="0"/>
              <w:rPr>
                <w:rFonts w:ascii="Times New Roman" w:hAnsi="Times New Roman"/>
                <w:sz w:val="22"/>
              </w:rPr>
            </w:pPr>
            <w:r w:rsidRPr="0033517B">
              <w:rPr>
                <w:rFonts w:ascii="Times New Roman" w:hAnsi="Times New Roman"/>
                <w:sz w:val="22"/>
                <w:szCs w:val="22"/>
              </w:rPr>
              <w:t>Путь к успеху.</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78" w:lineRule="auto"/>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52" w:lineRule="auto"/>
              <w:ind w:right="-60"/>
              <w:jc w:val="center"/>
              <w:rPr>
                <w:rFonts w:ascii="Times New Roman" w:hAnsi="Times New Roman"/>
                <w:sz w:val="22"/>
              </w:rPr>
            </w:pPr>
            <w:r w:rsidRPr="0033517B">
              <w:rPr>
                <w:rFonts w:ascii="Times New Roman" w:hAnsi="Times New Roman"/>
                <w:sz w:val="22"/>
                <w:szCs w:val="22"/>
              </w:rPr>
              <w:t>53</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p>
        </w:tc>
        <w:tc>
          <w:tcPr>
            <w:tcW w:w="5245" w:type="dxa"/>
            <w:tcBorders>
              <w:top w:val="single" w:sz="4" w:space="0" w:color="000000"/>
              <w:left w:val="single" w:sz="4" w:space="0" w:color="000000"/>
              <w:bottom w:val="single" w:sz="4" w:space="0" w:color="000000"/>
            </w:tcBorders>
            <w:vAlign w:val="center"/>
          </w:tcPr>
          <w:p w:rsidR="0033517B" w:rsidRPr="0033517B" w:rsidRDefault="0033517B" w:rsidP="009E1F47">
            <w:pPr>
              <w:autoSpaceDE w:val="0"/>
              <w:snapToGrid w:val="0"/>
              <w:spacing w:line="278" w:lineRule="auto"/>
              <w:rPr>
                <w:rFonts w:ascii="Times New Roman" w:hAnsi="Times New Roman"/>
                <w:sz w:val="22"/>
              </w:rPr>
            </w:pPr>
            <w:r w:rsidRPr="0033517B">
              <w:rPr>
                <w:rFonts w:ascii="Times New Roman" w:hAnsi="Times New Roman"/>
                <w:sz w:val="22"/>
                <w:szCs w:val="22"/>
              </w:rPr>
              <w:t xml:space="preserve">Работа над выразительностью исполнения классических произведений </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snapToGrid w:val="0"/>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tcPr>
          <w:p w:rsidR="0033517B" w:rsidRPr="0033517B" w:rsidRDefault="0033517B" w:rsidP="0033517B">
            <w:pPr>
              <w:autoSpaceDE w:val="0"/>
              <w:snapToGrid w:val="0"/>
              <w:spacing w:line="252" w:lineRule="auto"/>
              <w:ind w:right="-60"/>
              <w:jc w:val="center"/>
              <w:rPr>
                <w:rFonts w:ascii="Times New Roman" w:hAnsi="Times New Roman"/>
                <w:sz w:val="22"/>
              </w:rPr>
            </w:pPr>
            <w:r w:rsidRPr="0033517B">
              <w:rPr>
                <w:rFonts w:ascii="Times New Roman" w:hAnsi="Times New Roman"/>
                <w:sz w:val="22"/>
                <w:szCs w:val="22"/>
              </w:rPr>
              <w:t>54</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p>
        </w:tc>
        <w:tc>
          <w:tcPr>
            <w:tcW w:w="5245" w:type="dxa"/>
            <w:tcBorders>
              <w:top w:val="single" w:sz="4" w:space="0" w:color="000000"/>
              <w:left w:val="single" w:sz="4" w:space="0" w:color="000000"/>
              <w:bottom w:val="single" w:sz="4" w:space="0" w:color="000000"/>
            </w:tcBorders>
            <w:vAlign w:val="center"/>
          </w:tcPr>
          <w:p w:rsidR="0033517B" w:rsidRPr="0033517B" w:rsidRDefault="0033517B" w:rsidP="0033517B">
            <w:pPr>
              <w:autoSpaceDE w:val="0"/>
              <w:snapToGrid w:val="0"/>
              <w:spacing w:line="278" w:lineRule="auto"/>
              <w:rPr>
                <w:rFonts w:ascii="Times New Roman" w:hAnsi="Times New Roman"/>
                <w:sz w:val="22"/>
              </w:rPr>
            </w:pPr>
            <w:r w:rsidRPr="0033517B">
              <w:rPr>
                <w:rFonts w:ascii="Times New Roman" w:hAnsi="Times New Roman"/>
                <w:sz w:val="22"/>
                <w:szCs w:val="22"/>
              </w:rPr>
              <w:t>Певческая установка в различных ситуациях сценического действия.</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snapToGrid w:val="0"/>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tcPr>
          <w:p w:rsidR="0033517B" w:rsidRPr="0033517B" w:rsidRDefault="0033517B" w:rsidP="0033517B">
            <w:pPr>
              <w:autoSpaceDE w:val="0"/>
              <w:snapToGrid w:val="0"/>
              <w:spacing w:line="252" w:lineRule="auto"/>
              <w:ind w:right="-60"/>
              <w:jc w:val="center"/>
              <w:rPr>
                <w:rFonts w:ascii="Times New Roman" w:hAnsi="Times New Roman"/>
                <w:sz w:val="22"/>
              </w:rPr>
            </w:pPr>
            <w:r w:rsidRPr="0033517B">
              <w:rPr>
                <w:rFonts w:ascii="Times New Roman" w:hAnsi="Times New Roman"/>
                <w:sz w:val="22"/>
                <w:szCs w:val="22"/>
              </w:rPr>
              <w:t>55</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p>
        </w:tc>
        <w:tc>
          <w:tcPr>
            <w:tcW w:w="5245" w:type="dxa"/>
            <w:tcBorders>
              <w:top w:val="single" w:sz="4" w:space="0" w:color="000000"/>
              <w:left w:val="single" w:sz="4" w:space="0" w:color="000000"/>
              <w:bottom w:val="single" w:sz="4" w:space="0" w:color="000000"/>
            </w:tcBorders>
            <w:vAlign w:val="center"/>
          </w:tcPr>
          <w:p w:rsidR="0033517B" w:rsidRPr="0033517B" w:rsidRDefault="0033517B" w:rsidP="0033517B">
            <w:pPr>
              <w:autoSpaceDE w:val="0"/>
              <w:snapToGrid w:val="0"/>
              <w:spacing w:line="278" w:lineRule="auto"/>
              <w:rPr>
                <w:rFonts w:ascii="Times New Roman" w:hAnsi="Times New Roman"/>
                <w:sz w:val="22"/>
              </w:rPr>
            </w:pPr>
            <w:r w:rsidRPr="0033517B">
              <w:rPr>
                <w:rFonts w:ascii="Times New Roman" w:hAnsi="Times New Roman"/>
                <w:sz w:val="22"/>
                <w:szCs w:val="22"/>
              </w:rPr>
              <w:t>Вокальные упражнения.</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snapToGrid w:val="0"/>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tcPr>
          <w:p w:rsidR="0033517B" w:rsidRPr="0033517B" w:rsidRDefault="0033517B" w:rsidP="0033517B">
            <w:pPr>
              <w:autoSpaceDE w:val="0"/>
              <w:snapToGrid w:val="0"/>
              <w:spacing w:line="252" w:lineRule="auto"/>
              <w:ind w:right="-60"/>
              <w:jc w:val="center"/>
              <w:rPr>
                <w:rFonts w:ascii="Times New Roman" w:hAnsi="Times New Roman"/>
                <w:sz w:val="22"/>
              </w:rPr>
            </w:pPr>
            <w:r w:rsidRPr="0033517B">
              <w:rPr>
                <w:rFonts w:ascii="Times New Roman" w:hAnsi="Times New Roman"/>
                <w:sz w:val="22"/>
                <w:szCs w:val="22"/>
              </w:rPr>
              <w:t>56</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p>
        </w:tc>
        <w:tc>
          <w:tcPr>
            <w:tcW w:w="5245" w:type="dxa"/>
            <w:tcBorders>
              <w:top w:val="single" w:sz="4" w:space="0" w:color="000000"/>
              <w:left w:val="single" w:sz="4" w:space="0" w:color="000000"/>
              <w:bottom w:val="single" w:sz="4" w:space="0" w:color="000000"/>
            </w:tcBorders>
            <w:vAlign w:val="center"/>
          </w:tcPr>
          <w:p w:rsidR="0033517B" w:rsidRPr="0033517B" w:rsidRDefault="0033517B" w:rsidP="0033517B">
            <w:pPr>
              <w:rPr>
                <w:rFonts w:ascii="Times New Roman" w:hAnsi="Times New Roman"/>
                <w:sz w:val="22"/>
              </w:rPr>
            </w:pPr>
            <w:r w:rsidRPr="0033517B">
              <w:rPr>
                <w:rFonts w:ascii="Times New Roman" w:hAnsi="Times New Roman"/>
                <w:sz w:val="22"/>
                <w:szCs w:val="22"/>
              </w:rPr>
              <w:t xml:space="preserve">Работа над чистотой интонирования, строем и ансамблем </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snapToGrid w:val="0"/>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tcPr>
          <w:p w:rsidR="0033517B" w:rsidRPr="0033517B" w:rsidRDefault="0033517B" w:rsidP="0033517B">
            <w:pPr>
              <w:autoSpaceDE w:val="0"/>
              <w:snapToGrid w:val="0"/>
              <w:spacing w:line="252" w:lineRule="auto"/>
              <w:ind w:right="-60"/>
              <w:jc w:val="center"/>
              <w:rPr>
                <w:rFonts w:ascii="Times New Roman" w:hAnsi="Times New Roman"/>
                <w:sz w:val="22"/>
              </w:rPr>
            </w:pPr>
            <w:r w:rsidRPr="0033517B">
              <w:rPr>
                <w:rFonts w:ascii="Times New Roman" w:hAnsi="Times New Roman"/>
                <w:sz w:val="22"/>
                <w:szCs w:val="22"/>
              </w:rPr>
              <w:t>57</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p>
        </w:tc>
        <w:tc>
          <w:tcPr>
            <w:tcW w:w="5245" w:type="dxa"/>
            <w:tcBorders>
              <w:top w:val="single" w:sz="4" w:space="0" w:color="000000"/>
              <w:left w:val="single" w:sz="4" w:space="0" w:color="000000"/>
              <w:bottom w:val="single" w:sz="4" w:space="0" w:color="000000"/>
            </w:tcBorders>
            <w:vAlign w:val="center"/>
          </w:tcPr>
          <w:p w:rsidR="0033517B" w:rsidRPr="0033517B" w:rsidRDefault="0033517B" w:rsidP="0033517B">
            <w:pPr>
              <w:autoSpaceDE w:val="0"/>
              <w:snapToGrid w:val="0"/>
              <w:spacing w:line="278" w:lineRule="auto"/>
              <w:rPr>
                <w:rFonts w:ascii="Times New Roman" w:hAnsi="Times New Roman"/>
                <w:sz w:val="22"/>
              </w:rPr>
            </w:pPr>
            <w:r w:rsidRPr="0033517B">
              <w:rPr>
                <w:rFonts w:ascii="Times New Roman" w:hAnsi="Times New Roman"/>
                <w:sz w:val="22"/>
                <w:szCs w:val="22"/>
              </w:rPr>
              <w:t>Разучивание движений для передачи образа песни</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snapToGrid w:val="0"/>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tcPr>
          <w:p w:rsidR="0033517B" w:rsidRPr="0033517B" w:rsidRDefault="0033517B" w:rsidP="0033517B">
            <w:pPr>
              <w:autoSpaceDE w:val="0"/>
              <w:snapToGrid w:val="0"/>
              <w:spacing w:line="252" w:lineRule="auto"/>
              <w:ind w:right="-60"/>
              <w:jc w:val="center"/>
              <w:rPr>
                <w:rFonts w:ascii="Times New Roman" w:hAnsi="Times New Roman"/>
                <w:sz w:val="22"/>
              </w:rPr>
            </w:pPr>
            <w:r w:rsidRPr="0033517B">
              <w:rPr>
                <w:rFonts w:ascii="Times New Roman" w:hAnsi="Times New Roman"/>
                <w:sz w:val="22"/>
                <w:szCs w:val="22"/>
              </w:rPr>
              <w:t>58</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78" w:lineRule="auto"/>
              <w:ind w:right="-60"/>
              <w:jc w:val="center"/>
              <w:rPr>
                <w:rFonts w:ascii="Times New Roman" w:hAnsi="Times New Roman"/>
                <w:sz w:val="22"/>
              </w:rPr>
            </w:pPr>
          </w:p>
        </w:tc>
        <w:tc>
          <w:tcPr>
            <w:tcW w:w="5245" w:type="dxa"/>
            <w:tcBorders>
              <w:top w:val="single" w:sz="4" w:space="0" w:color="000000"/>
              <w:left w:val="single" w:sz="4" w:space="0" w:color="000000"/>
              <w:bottom w:val="single" w:sz="4" w:space="0" w:color="000000"/>
            </w:tcBorders>
            <w:vAlign w:val="center"/>
          </w:tcPr>
          <w:p w:rsidR="0033517B" w:rsidRPr="0033517B" w:rsidRDefault="0033517B" w:rsidP="009E1F47">
            <w:pPr>
              <w:autoSpaceDE w:val="0"/>
              <w:snapToGrid w:val="0"/>
              <w:spacing w:line="278" w:lineRule="auto"/>
              <w:rPr>
                <w:rFonts w:ascii="Times New Roman" w:hAnsi="Times New Roman"/>
                <w:sz w:val="22"/>
              </w:rPr>
            </w:pPr>
            <w:r w:rsidRPr="0033517B">
              <w:rPr>
                <w:rFonts w:ascii="Times New Roman" w:hAnsi="Times New Roman"/>
                <w:sz w:val="22"/>
                <w:szCs w:val="22"/>
              </w:rPr>
              <w:t xml:space="preserve">Формирование вокального слуха учащихся, их способностей слышать и анализировать </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snapToGrid w:val="0"/>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52" w:lineRule="auto"/>
              <w:ind w:left="-50" w:right="-60"/>
              <w:jc w:val="center"/>
              <w:rPr>
                <w:rFonts w:ascii="Times New Roman" w:hAnsi="Times New Roman"/>
                <w:b/>
                <w:sz w:val="22"/>
              </w:rPr>
            </w:pPr>
            <w:r w:rsidRPr="0033517B">
              <w:rPr>
                <w:rFonts w:ascii="Times New Roman" w:hAnsi="Times New Roman"/>
                <w:b/>
                <w:sz w:val="22"/>
                <w:szCs w:val="22"/>
              </w:rPr>
              <w:t>59</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52" w:lineRule="auto"/>
              <w:ind w:left="-50" w:right="-60"/>
              <w:jc w:val="center"/>
              <w:rPr>
                <w:rFonts w:ascii="Times New Roman" w:hAnsi="Times New Roman"/>
                <w:b/>
                <w:sz w:val="22"/>
                <w:lang w:val="en-US"/>
              </w:rPr>
            </w:pPr>
          </w:p>
        </w:tc>
        <w:tc>
          <w:tcPr>
            <w:tcW w:w="5245" w:type="dxa"/>
            <w:tcBorders>
              <w:top w:val="single" w:sz="4" w:space="0" w:color="000000"/>
              <w:left w:val="single" w:sz="4" w:space="0" w:color="000000"/>
              <w:bottom w:val="single" w:sz="4" w:space="0" w:color="000000"/>
            </w:tcBorders>
          </w:tcPr>
          <w:p w:rsidR="0033517B" w:rsidRPr="0033517B" w:rsidRDefault="0033517B" w:rsidP="0033517B">
            <w:pPr>
              <w:autoSpaceDE w:val="0"/>
              <w:snapToGrid w:val="0"/>
              <w:spacing w:line="252" w:lineRule="auto"/>
              <w:ind w:left="84"/>
              <w:rPr>
                <w:rFonts w:ascii="Times New Roman" w:hAnsi="Times New Roman"/>
                <w:bCs/>
                <w:sz w:val="22"/>
              </w:rPr>
            </w:pPr>
            <w:r w:rsidRPr="0033517B">
              <w:rPr>
                <w:rFonts w:ascii="Times New Roman" w:hAnsi="Times New Roman"/>
                <w:bCs/>
                <w:sz w:val="22"/>
                <w:szCs w:val="22"/>
              </w:rPr>
              <w:t>Концертно-</w:t>
            </w:r>
            <w:r w:rsidRPr="0033517B">
              <w:rPr>
                <w:rFonts w:ascii="Times New Roman" w:hAnsi="Times New Roman"/>
                <w:sz w:val="22"/>
                <w:szCs w:val="22"/>
              </w:rPr>
              <w:t>исполнительская</w:t>
            </w:r>
            <w:r w:rsidRPr="0033517B">
              <w:rPr>
                <w:rFonts w:ascii="Times New Roman" w:hAnsi="Times New Roman"/>
                <w:bCs/>
                <w:sz w:val="22"/>
                <w:szCs w:val="22"/>
              </w:rPr>
              <w:t xml:space="preserve"> деятельность</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52" w:lineRule="auto"/>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52" w:lineRule="auto"/>
              <w:ind w:right="-60"/>
              <w:jc w:val="center"/>
              <w:rPr>
                <w:rFonts w:ascii="Times New Roman" w:hAnsi="Times New Roman"/>
                <w:sz w:val="22"/>
              </w:rPr>
            </w:pPr>
            <w:r w:rsidRPr="0033517B">
              <w:rPr>
                <w:rFonts w:ascii="Times New Roman" w:hAnsi="Times New Roman"/>
                <w:sz w:val="22"/>
                <w:szCs w:val="22"/>
              </w:rPr>
              <w:t>60</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52" w:lineRule="auto"/>
              <w:ind w:left="-50" w:right="-60"/>
              <w:jc w:val="center"/>
              <w:rPr>
                <w:rFonts w:ascii="Times New Roman" w:hAnsi="Times New Roman"/>
                <w:b/>
                <w:sz w:val="22"/>
                <w:lang w:val="en-US"/>
              </w:rPr>
            </w:pPr>
          </w:p>
        </w:tc>
        <w:tc>
          <w:tcPr>
            <w:tcW w:w="5245" w:type="dxa"/>
            <w:tcBorders>
              <w:top w:val="single" w:sz="4" w:space="0" w:color="000000"/>
              <w:left w:val="single" w:sz="4" w:space="0" w:color="000000"/>
              <w:bottom w:val="single" w:sz="4" w:space="0" w:color="000000"/>
            </w:tcBorders>
          </w:tcPr>
          <w:p w:rsidR="0033517B" w:rsidRPr="0033517B" w:rsidRDefault="0033517B" w:rsidP="0033517B">
            <w:pPr>
              <w:autoSpaceDE w:val="0"/>
              <w:snapToGrid w:val="0"/>
              <w:spacing w:line="252" w:lineRule="auto"/>
              <w:ind w:left="84"/>
              <w:rPr>
                <w:rFonts w:ascii="Times New Roman" w:hAnsi="Times New Roman"/>
                <w:bCs/>
                <w:sz w:val="22"/>
              </w:rPr>
            </w:pPr>
            <w:r w:rsidRPr="0033517B">
              <w:rPr>
                <w:rFonts w:ascii="Times New Roman" w:hAnsi="Times New Roman"/>
                <w:sz w:val="22"/>
                <w:szCs w:val="22"/>
              </w:rPr>
              <w:t>Дыхание, опора дыхания.</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52" w:lineRule="auto"/>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517B" w:rsidRPr="0033517B" w:rsidRDefault="0033517B" w:rsidP="0033517B">
            <w:pPr>
              <w:autoSpaceDE w:val="0"/>
              <w:snapToGrid w:val="0"/>
              <w:spacing w:line="252" w:lineRule="auto"/>
              <w:ind w:right="-60"/>
              <w:jc w:val="center"/>
              <w:rPr>
                <w:rFonts w:ascii="Times New Roman" w:hAnsi="Times New Roman"/>
                <w:sz w:val="22"/>
              </w:rPr>
            </w:pPr>
            <w:r w:rsidRPr="0033517B">
              <w:rPr>
                <w:rFonts w:ascii="Times New Roman" w:hAnsi="Times New Roman"/>
                <w:sz w:val="22"/>
                <w:szCs w:val="22"/>
              </w:rPr>
              <w:t>61</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52" w:lineRule="auto"/>
              <w:ind w:left="-50" w:right="-60"/>
              <w:jc w:val="center"/>
              <w:rPr>
                <w:rFonts w:ascii="Times New Roman" w:hAnsi="Times New Roman"/>
                <w:b/>
                <w:sz w:val="22"/>
                <w:lang w:val="en-US"/>
              </w:rPr>
            </w:pPr>
          </w:p>
        </w:tc>
        <w:tc>
          <w:tcPr>
            <w:tcW w:w="5245" w:type="dxa"/>
            <w:tcBorders>
              <w:top w:val="single" w:sz="4" w:space="0" w:color="000000"/>
              <w:left w:val="single" w:sz="4" w:space="0" w:color="000000"/>
              <w:bottom w:val="single" w:sz="4" w:space="0" w:color="000000"/>
            </w:tcBorders>
          </w:tcPr>
          <w:p w:rsidR="0033517B" w:rsidRPr="0033517B" w:rsidRDefault="0033517B" w:rsidP="0033517B">
            <w:pPr>
              <w:autoSpaceDE w:val="0"/>
              <w:snapToGrid w:val="0"/>
              <w:spacing w:line="252" w:lineRule="auto"/>
              <w:ind w:left="84"/>
              <w:rPr>
                <w:rFonts w:ascii="Times New Roman" w:hAnsi="Times New Roman"/>
                <w:bCs/>
                <w:sz w:val="22"/>
              </w:rPr>
            </w:pPr>
            <w:r w:rsidRPr="0033517B">
              <w:rPr>
                <w:rFonts w:ascii="Times New Roman" w:hAnsi="Times New Roman"/>
                <w:sz w:val="22"/>
                <w:szCs w:val="22"/>
              </w:rPr>
              <w:t>Артикуляционный аппарат.</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52" w:lineRule="auto"/>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tcPr>
          <w:p w:rsidR="0033517B" w:rsidRPr="0033517B" w:rsidRDefault="0033517B" w:rsidP="0033517B">
            <w:pPr>
              <w:autoSpaceDE w:val="0"/>
              <w:snapToGrid w:val="0"/>
              <w:spacing w:line="252" w:lineRule="auto"/>
              <w:ind w:right="-60"/>
              <w:jc w:val="center"/>
              <w:rPr>
                <w:rFonts w:ascii="Times New Roman" w:hAnsi="Times New Roman"/>
                <w:sz w:val="22"/>
              </w:rPr>
            </w:pPr>
            <w:r w:rsidRPr="0033517B">
              <w:rPr>
                <w:rFonts w:ascii="Times New Roman" w:hAnsi="Times New Roman"/>
                <w:sz w:val="22"/>
                <w:szCs w:val="22"/>
              </w:rPr>
              <w:t>62</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52" w:lineRule="auto"/>
              <w:ind w:left="-50" w:right="-60"/>
              <w:jc w:val="center"/>
              <w:rPr>
                <w:rFonts w:ascii="Times New Roman" w:hAnsi="Times New Roman"/>
                <w:b/>
                <w:sz w:val="22"/>
                <w:lang w:val="en-US"/>
              </w:rPr>
            </w:pPr>
          </w:p>
        </w:tc>
        <w:tc>
          <w:tcPr>
            <w:tcW w:w="5245" w:type="dxa"/>
            <w:tcBorders>
              <w:top w:val="single" w:sz="4" w:space="0" w:color="000000"/>
              <w:left w:val="single" w:sz="4" w:space="0" w:color="000000"/>
              <w:bottom w:val="single" w:sz="4" w:space="0" w:color="000000"/>
            </w:tcBorders>
          </w:tcPr>
          <w:p w:rsidR="0033517B" w:rsidRPr="0033517B" w:rsidRDefault="0033517B" w:rsidP="0033517B">
            <w:pPr>
              <w:autoSpaceDE w:val="0"/>
              <w:snapToGrid w:val="0"/>
              <w:spacing w:line="252" w:lineRule="auto"/>
              <w:ind w:left="84"/>
              <w:rPr>
                <w:rFonts w:ascii="Times New Roman" w:hAnsi="Times New Roman"/>
                <w:bCs/>
                <w:sz w:val="22"/>
              </w:rPr>
            </w:pPr>
            <w:r w:rsidRPr="0033517B">
              <w:rPr>
                <w:rFonts w:ascii="Times New Roman" w:hAnsi="Times New Roman"/>
                <w:sz w:val="22"/>
                <w:szCs w:val="22"/>
              </w:rPr>
              <w:t>Певческая установка в различных ситуациях сценического действия.</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52" w:lineRule="auto"/>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tcPr>
          <w:p w:rsidR="0033517B" w:rsidRPr="0033517B" w:rsidRDefault="0033517B" w:rsidP="0033517B">
            <w:pPr>
              <w:autoSpaceDE w:val="0"/>
              <w:snapToGrid w:val="0"/>
              <w:spacing w:line="252" w:lineRule="auto"/>
              <w:ind w:right="-60"/>
              <w:jc w:val="center"/>
              <w:rPr>
                <w:rFonts w:ascii="Times New Roman" w:hAnsi="Times New Roman"/>
                <w:sz w:val="22"/>
              </w:rPr>
            </w:pPr>
            <w:r w:rsidRPr="0033517B">
              <w:rPr>
                <w:rFonts w:ascii="Times New Roman" w:hAnsi="Times New Roman"/>
                <w:sz w:val="22"/>
                <w:szCs w:val="22"/>
              </w:rPr>
              <w:t>63</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52" w:lineRule="auto"/>
              <w:ind w:right="-60"/>
              <w:jc w:val="center"/>
              <w:rPr>
                <w:rFonts w:ascii="Times New Roman" w:hAnsi="Times New Roman"/>
                <w:sz w:val="22"/>
              </w:rPr>
            </w:pPr>
          </w:p>
        </w:tc>
        <w:tc>
          <w:tcPr>
            <w:tcW w:w="5245" w:type="dxa"/>
            <w:tcBorders>
              <w:top w:val="single" w:sz="4" w:space="0" w:color="000000"/>
              <w:left w:val="single" w:sz="4" w:space="0" w:color="000000"/>
              <w:bottom w:val="single" w:sz="4" w:space="0" w:color="000000"/>
            </w:tcBorders>
            <w:vAlign w:val="center"/>
          </w:tcPr>
          <w:p w:rsidR="009E1F47" w:rsidRPr="009E1F47" w:rsidRDefault="009E1F47" w:rsidP="009E1F47">
            <w:pPr>
              <w:autoSpaceDE w:val="0"/>
              <w:snapToGrid w:val="0"/>
              <w:spacing w:line="278" w:lineRule="auto"/>
              <w:jc w:val="both"/>
              <w:rPr>
                <w:rFonts w:ascii="Times New Roman" w:hAnsi="Times New Roman"/>
                <w:sz w:val="22"/>
              </w:rPr>
            </w:pPr>
            <w:r w:rsidRPr="009E1F47">
              <w:rPr>
                <w:rFonts w:ascii="Times New Roman" w:hAnsi="Times New Roman"/>
                <w:color w:val="000000"/>
                <w:sz w:val="22"/>
                <w:szCs w:val="22"/>
                <w:shd w:val="clear" w:color="auto" w:fill="FFFFFF"/>
              </w:rPr>
              <w:t>Музыкальная прогулка.</w:t>
            </w:r>
            <w:r w:rsidRPr="009E1F47">
              <w:rPr>
                <w:rStyle w:val="apple-converted-space"/>
                <w:rFonts w:ascii="Times New Roman" w:hAnsi="Times New Roman"/>
                <w:color w:val="000000"/>
                <w:sz w:val="22"/>
                <w:szCs w:val="22"/>
                <w:shd w:val="clear" w:color="auto" w:fill="FFFFFF"/>
              </w:rPr>
              <w:t> </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78" w:lineRule="auto"/>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tcPr>
          <w:p w:rsidR="0033517B" w:rsidRPr="0033517B" w:rsidRDefault="0033517B" w:rsidP="0033517B">
            <w:pPr>
              <w:autoSpaceDE w:val="0"/>
              <w:snapToGrid w:val="0"/>
              <w:spacing w:line="252" w:lineRule="auto"/>
              <w:ind w:right="-60"/>
              <w:jc w:val="center"/>
              <w:rPr>
                <w:rFonts w:ascii="Times New Roman" w:hAnsi="Times New Roman"/>
                <w:sz w:val="22"/>
              </w:rPr>
            </w:pPr>
            <w:r w:rsidRPr="0033517B">
              <w:rPr>
                <w:rFonts w:ascii="Times New Roman" w:hAnsi="Times New Roman"/>
                <w:sz w:val="22"/>
                <w:szCs w:val="22"/>
              </w:rPr>
              <w:t>64</w:t>
            </w:r>
          </w:p>
        </w:tc>
        <w:tc>
          <w:tcPr>
            <w:tcW w:w="1134" w:type="dxa"/>
            <w:tcBorders>
              <w:top w:val="single" w:sz="4" w:space="0" w:color="000000"/>
              <w:left w:val="single" w:sz="4" w:space="0" w:color="auto"/>
              <w:bottom w:val="single" w:sz="4" w:space="0" w:color="000000"/>
            </w:tcBorders>
            <w:shd w:val="clear" w:color="auto" w:fill="auto"/>
            <w:vAlign w:val="center"/>
          </w:tcPr>
          <w:p w:rsidR="0033517B" w:rsidRPr="0033517B" w:rsidRDefault="0033517B" w:rsidP="0033517B">
            <w:pPr>
              <w:autoSpaceDE w:val="0"/>
              <w:snapToGrid w:val="0"/>
              <w:spacing w:line="252" w:lineRule="auto"/>
              <w:ind w:right="-60"/>
              <w:jc w:val="center"/>
              <w:rPr>
                <w:rFonts w:ascii="Times New Roman" w:hAnsi="Times New Roman"/>
                <w:sz w:val="22"/>
              </w:rPr>
            </w:pPr>
          </w:p>
        </w:tc>
        <w:tc>
          <w:tcPr>
            <w:tcW w:w="5245" w:type="dxa"/>
            <w:tcBorders>
              <w:top w:val="single" w:sz="4" w:space="0" w:color="000000"/>
              <w:left w:val="single" w:sz="4" w:space="0" w:color="000000"/>
              <w:bottom w:val="single" w:sz="4" w:space="0" w:color="000000"/>
            </w:tcBorders>
            <w:vAlign w:val="center"/>
          </w:tcPr>
          <w:p w:rsidR="0033517B" w:rsidRPr="0033517B" w:rsidRDefault="0033517B" w:rsidP="0033517B">
            <w:pPr>
              <w:autoSpaceDE w:val="0"/>
              <w:snapToGrid w:val="0"/>
              <w:spacing w:line="278" w:lineRule="auto"/>
              <w:ind w:left="84"/>
              <w:jc w:val="both"/>
              <w:rPr>
                <w:rFonts w:ascii="Times New Roman" w:hAnsi="Times New Roman"/>
                <w:sz w:val="22"/>
              </w:rPr>
            </w:pPr>
            <w:r w:rsidRPr="0033517B">
              <w:rPr>
                <w:rFonts w:ascii="Times New Roman" w:hAnsi="Times New Roman"/>
                <w:sz w:val="22"/>
                <w:szCs w:val="22"/>
              </w:rPr>
              <w:t xml:space="preserve">Разучивание движений для передачи образа песни </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78" w:lineRule="auto"/>
              <w:jc w:val="center"/>
              <w:rPr>
                <w:rFonts w:ascii="Times New Roman" w:hAnsi="Times New Roman"/>
                <w:sz w:val="22"/>
              </w:rPr>
            </w:pPr>
          </w:p>
        </w:tc>
      </w:tr>
      <w:tr w:rsidR="0033517B"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tcPr>
          <w:p w:rsidR="0033517B" w:rsidRPr="0033517B" w:rsidRDefault="0033517B" w:rsidP="0033517B">
            <w:pPr>
              <w:autoSpaceDE w:val="0"/>
              <w:snapToGrid w:val="0"/>
              <w:spacing w:line="252" w:lineRule="auto"/>
              <w:ind w:right="-60"/>
              <w:jc w:val="center"/>
              <w:rPr>
                <w:rFonts w:ascii="Times New Roman" w:hAnsi="Times New Roman"/>
                <w:sz w:val="22"/>
              </w:rPr>
            </w:pPr>
            <w:r w:rsidRPr="0033517B">
              <w:rPr>
                <w:rFonts w:ascii="Times New Roman" w:hAnsi="Times New Roman"/>
                <w:sz w:val="22"/>
                <w:szCs w:val="22"/>
              </w:rPr>
              <w:t>65</w:t>
            </w:r>
          </w:p>
        </w:tc>
        <w:tc>
          <w:tcPr>
            <w:tcW w:w="1134" w:type="dxa"/>
            <w:tcBorders>
              <w:top w:val="single" w:sz="4" w:space="0" w:color="000000"/>
              <w:left w:val="single" w:sz="4" w:space="0" w:color="auto"/>
              <w:bottom w:val="single" w:sz="4" w:space="0" w:color="000000"/>
            </w:tcBorders>
            <w:shd w:val="clear" w:color="auto" w:fill="auto"/>
          </w:tcPr>
          <w:p w:rsidR="0033517B" w:rsidRPr="0033517B" w:rsidRDefault="0033517B" w:rsidP="0033517B">
            <w:pPr>
              <w:autoSpaceDE w:val="0"/>
              <w:snapToGrid w:val="0"/>
              <w:spacing w:line="252" w:lineRule="auto"/>
              <w:ind w:right="-60"/>
              <w:jc w:val="center"/>
              <w:rPr>
                <w:rFonts w:ascii="Times New Roman" w:hAnsi="Times New Roman"/>
                <w:sz w:val="22"/>
              </w:rPr>
            </w:pPr>
          </w:p>
        </w:tc>
        <w:tc>
          <w:tcPr>
            <w:tcW w:w="5245" w:type="dxa"/>
            <w:tcBorders>
              <w:top w:val="single" w:sz="4" w:space="0" w:color="000000"/>
              <w:left w:val="single" w:sz="4" w:space="0" w:color="000000"/>
              <w:bottom w:val="single" w:sz="4" w:space="0" w:color="000000"/>
            </w:tcBorders>
          </w:tcPr>
          <w:p w:rsidR="0033517B" w:rsidRPr="0033517B" w:rsidRDefault="0033517B" w:rsidP="0033517B">
            <w:pPr>
              <w:autoSpaceDE w:val="0"/>
              <w:snapToGrid w:val="0"/>
              <w:spacing w:line="252" w:lineRule="auto"/>
              <w:ind w:left="84"/>
              <w:jc w:val="both"/>
              <w:rPr>
                <w:rFonts w:ascii="Times New Roman" w:hAnsi="Times New Roman"/>
                <w:sz w:val="22"/>
              </w:rPr>
            </w:pPr>
            <w:r w:rsidRPr="0033517B">
              <w:rPr>
                <w:rFonts w:ascii="Times New Roman" w:hAnsi="Times New Roman"/>
                <w:sz w:val="22"/>
                <w:szCs w:val="22"/>
              </w:rPr>
              <w:t>Работа над чистотой интонации и певческими навыками</w:t>
            </w:r>
          </w:p>
        </w:tc>
        <w:tc>
          <w:tcPr>
            <w:tcW w:w="851" w:type="dxa"/>
            <w:tcBorders>
              <w:top w:val="single" w:sz="4" w:space="0" w:color="000000"/>
              <w:left w:val="single" w:sz="4" w:space="0" w:color="000000"/>
              <w:bottom w:val="single" w:sz="4" w:space="0" w:color="000000"/>
            </w:tcBorders>
          </w:tcPr>
          <w:p w:rsidR="0033517B" w:rsidRPr="0033517B" w:rsidRDefault="0033517B"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33517B" w:rsidRPr="0033517B" w:rsidRDefault="0033517B" w:rsidP="0033517B">
            <w:pPr>
              <w:autoSpaceDE w:val="0"/>
              <w:snapToGrid w:val="0"/>
              <w:spacing w:line="252" w:lineRule="auto"/>
              <w:jc w:val="center"/>
              <w:rPr>
                <w:rFonts w:ascii="Times New Roman" w:hAnsi="Times New Roman"/>
                <w:sz w:val="22"/>
              </w:rPr>
            </w:pPr>
          </w:p>
        </w:tc>
      </w:tr>
      <w:tr w:rsidR="009E1F47"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tcPr>
          <w:p w:rsidR="009E1F47" w:rsidRPr="0033517B" w:rsidRDefault="009E1F47" w:rsidP="0033517B">
            <w:pPr>
              <w:autoSpaceDE w:val="0"/>
              <w:snapToGrid w:val="0"/>
              <w:spacing w:line="252" w:lineRule="auto"/>
              <w:ind w:right="-60"/>
              <w:jc w:val="center"/>
              <w:rPr>
                <w:rFonts w:ascii="Times New Roman" w:hAnsi="Times New Roman"/>
                <w:sz w:val="22"/>
              </w:rPr>
            </w:pPr>
            <w:r w:rsidRPr="0033517B">
              <w:rPr>
                <w:rFonts w:ascii="Times New Roman" w:hAnsi="Times New Roman"/>
                <w:sz w:val="22"/>
                <w:szCs w:val="22"/>
              </w:rPr>
              <w:t>66</w:t>
            </w:r>
          </w:p>
        </w:tc>
        <w:tc>
          <w:tcPr>
            <w:tcW w:w="1134" w:type="dxa"/>
            <w:tcBorders>
              <w:top w:val="single" w:sz="4" w:space="0" w:color="000000"/>
              <w:left w:val="single" w:sz="4" w:space="0" w:color="auto"/>
              <w:bottom w:val="single" w:sz="4" w:space="0" w:color="000000"/>
            </w:tcBorders>
            <w:shd w:val="clear" w:color="auto" w:fill="auto"/>
          </w:tcPr>
          <w:p w:rsidR="009E1F47" w:rsidRPr="0033517B" w:rsidRDefault="009E1F47" w:rsidP="0033517B">
            <w:pPr>
              <w:autoSpaceDE w:val="0"/>
              <w:snapToGrid w:val="0"/>
              <w:spacing w:line="252" w:lineRule="auto"/>
              <w:ind w:right="-60"/>
              <w:jc w:val="center"/>
              <w:rPr>
                <w:rFonts w:ascii="Times New Roman" w:hAnsi="Times New Roman"/>
                <w:sz w:val="22"/>
              </w:rPr>
            </w:pPr>
          </w:p>
        </w:tc>
        <w:tc>
          <w:tcPr>
            <w:tcW w:w="5245" w:type="dxa"/>
            <w:tcBorders>
              <w:top w:val="single" w:sz="4" w:space="0" w:color="000000"/>
              <w:left w:val="single" w:sz="4" w:space="0" w:color="000000"/>
              <w:bottom w:val="single" w:sz="4" w:space="0" w:color="000000"/>
            </w:tcBorders>
          </w:tcPr>
          <w:p w:rsidR="009E1F47" w:rsidRPr="009E1F47" w:rsidRDefault="009E1F47" w:rsidP="00D81C4A">
            <w:pPr>
              <w:rPr>
                <w:rFonts w:ascii="Times New Roman" w:hAnsi="Times New Roman"/>
                <w:sz w:val="22"/>
              </w:rPr>
            </w:pPr>
            <w:r w:rsidRPr="009E1F47">
              <w:rPr>
                <w:rFonts w:ascii="Times New Roman" w:hAnsi="Times New Roman"/>
                <w:sz w:val="22"/>
                <w:szCs w:val="22"/>
              </w:rPr>
              <w:t>Формирование гласных и согласных звуков в пении и речи.</w:t>
            </w:r>
          </w:p>
        </w:tc>
        <w:tc>
          <w:tcPr>
            <w:tcW w:w="851" w:type="dxa"/>
            <w:tcBorders>
              <w:top w:val="single" w:sz="4" w:space="0" w:color="000000"/>
              <w:left w:val="single" w:sz="4" w:space="0" w:color="000000"/>
              <w:bottom w:val="single" w:sz="4" w:space="0" w:color="000000"/>
            </w:tcBorders>
          </w:tcPr>
          <w:p w:rsidR="009E1F47" w:rsidRPr="0033517B" w:rsidRDefault="009E1F47"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9E1F47" w:rsidRPr="0033517B" w:rsidRDefault="009E1F47" w:rsidP="0033517B">
            <w:pPr>
              <w:autoSpaceDE w:val="0"/>
              <w:snapToGrid w:val="0"/>
              <w:spacing w:line="252" w:lineRule="auto"/>
              <w:jc w:val="center"/>
              <w:rPr>
                <w:rFonts w:ascii="Times New Roman" w:hAnsi="Times New Roman"/>
                <w:sz w:val="22"/>
              </w:rPr>
            </w:pPr>
          </w:p>
        </w:tc>
      </w:tr>
      <w:tr w:rsidR="009E1F47" w:rsidRPr="0033517B" w:rsidTr="0033517B">
        <w:trPr>
          <w:cantSplit/>
          <w:trHeight w:val="576"/>
        </w:trPr>
        <w:tc>
          <w:tcPr>
            <w:tcW w:w="567" w:type="dxa"/>
            <w:tcBorders>
              <w:top w:val="single" w:sz="4" w:space="0" w:color="000000"/>
              <w:left w:val="single" w:sz="4" w:space="0" w:color="000000"/>
              <w:bottom w:val="single" w:sz="4" w:space="0" w:color="000000"/>
              <w:right w:val="single" w:sz="4" w:space="0" w:color="auto"/>
            </w:tcBorders>
            <w:shd w:val="clear" w:color="auto" w:fill="auto"/>
          </w:tcPr>
          <w:p w:rsidR="009E1F47" w:rsidRPr="0033517B" w:rsidRDefault="009E1F47" w:rsidP="0033517B">
            <w:pPr>
              <w:autoSpaceDE w:val="0"/>
              <w:snapToGrid w:val="0"/>
              <w:spacing w:line="252" w:lineRule="auto"/>
              <w:ind w:right="-60"/>
              <w:jc w:val="center"/>
              <w:rPr>
                <w:rFonts w:ascii="Times New Roman" w:hAnsi="Times New Roman"/>
                <w:sz w:val="22"/>
              </w:rPr>
            </w:pPr>
            <w:r w:rsidRPr="0033517B">
              <w:rPr>
                <w:rFonts w:ascii="Times New Roman" w:hAnsi="Times New Roman"/>
                <w:sz w:val="22"/>
                <w:szCs w:val="22"/>
              </w:rPr>
              <w:t>67</w:t>
            </w:r>
          </w:p>
        </w:tc>
        <w:tc>
          <w:tcPr>
            <w:tcW w:w="1134" w:type="dxa"/>
            <w:tcBorders>
              <w:top w:val="single" w:sz="4" w:space="0" w:color="000000"/>
              <w:left w:val="single" w:sz="4" w:space="0" w:color="auto"/>
              <w:bottom w:val="single" w:sz="4" w:space="0" w:color="000000"/>
            </w:tcBorders>
            <w:shd w:val="clear" w:color="auto" w:fill="auto"/>
          </w:tcPr>
          <w:p w:rsidR="009E1F47" w:rsidRPr="0033517B" w:rsidRDefault="009E1F47" w:rsidP="0033517B">
            <w:pPr>
              <w:autoSpaceDE w:val="0"/>
              <w:snapToGrid w:val="0"/>
              <w:spacing w:line="252" w:lineRule="auto"/>
              <w:ind w:right="-60"/>
              <w:jc w:val="center"/>
              <w:rPr>
                <w:rFonts w:ascii="Times New Roman" w:hAnsi="Times New Roman"/>
                <w:sz w:val="22"/>
              </w:rPr>
            </w:pPr>
          </w:p>
        </w:tc>
        <w:tc>
          <w:tcPr>
            <w:tcW w:w="5245" w:type="dxa"/>
            <w:tcBorders>
              <w:top w:val="single" w:sz="4" w:space="0" w:color="000000"/>
              <w:left w:val="single" w:sz="4" w:space="0" w:color="000000"/>
              <w:bottom w:val="single" w:sz="4" w:space="0" w:color="000000"/>
            </w:tcBorders>
          </w:tcPr>
          <w:p w:rsidR="009E1F47" w:rsidRPr="009E1F47" w:rsidRDefault="009E1F47" w:rsidP="00D81C4A">
            <w:pPr>
              <w:rPr>
                <w:rFonts w:ascii="Times New Roman" w:hAnsi="Times New Roman"/>
                <w:sz w:val="22"/>
              </w:rPr>
            </w:pPr>
            <w:r w:rsidRPr="009E1F47">
              <w:rPr>
                <w:rFonts w:ascii="Times New Roman" w:hAnsi="Times New Roman"/>
                <w:color w:val="000000"/>
                <w:sz w:val="22"/>
                <w:szCs w:val="22"/>
                <w:shd w:val="clear" w:color="auto" w:fill="FFFFFF"/>
              </w:rPr>
              <w:t>Слышу голос из прекрасного далека.</w:t>
            </w:r>
          </w:p>
        </w:tc>
        <w:tc>
          <w:tcPr>
            <w:tcW w:w="851" w:type="dxa"/>
            <w:tcBorders>
              <w:top w:val="single" w:sz="4" w:space="0" w:color="000000"/>
              <w:left w:val="single" w:sz="4" w:space="0" w:color="000000"/>
              <w:bottom w:val="single" w:sz="4" w:space="0" w:color="000000"/>
            </w:tcBorders>
          </w:tcPr>
          <w:p w:rsidR="009E1F47" w:rsidRPr="0033517B" w:rsidRDefault="009E1F47" w:rsidP="0033517B">
            <w:pPr>
              <w:rPr>
                <w:rFonts w:ascii="Times New Roman" w:hAnsi="Times New Roman"/>
                <w:sz w:val="22"/>
              </w:rPr>
            </w:pPr>
            <w:r w:rsidRPr="0033517B">
              <w:rPr>
                <w:rFonts w:ascii="Times New Roman" w:hAnsi="Times New Roman"/>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9E1F47" w:rsidRPr="0033517B" w:rsidRDefault="009E1F47" w:rsidP="009E1F47">
            <w:pPr>
              <w:autoSpaceDE w:val="0"/>
              <w:snapToGrid w:val="0"/>
              <w:spacing w:line="252" w:lineRule="auto"/>
              <w:rPr>
                <w:rFonts w:ascii="Times New Roman" w:hAnsi="Times New Roman"/>
                <w:sz w:val="22"/>
              </w:rPr>
            </w:pPr>
          </w:p>
        </w:tc>
      </w:tr>
      <w:tr w:rsidR="009E1F47"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tcPr>
          <w:p w:rsidR="009E1F47" w:rsidRPr="0033517B" w:rsidRDefault="009E1F47" w:rsidP="0033517B">
            <w:pPr>
              <w:autoSpaceDE w:val="0"/>
              <w:snapToGrid w:val="0"/>
              <w:spacing w:line="252" w:lineRule="auto"/>
              <w:ind w:right="-60"/>
              <w:jc w:val="center"/>
              <w:rPr>
                <w:rFonts w:ascii="Times New Roman" w:hAnsi="Times New Roman"/>
                <w:sz w:val="22"/>
              </w:rPr>
            </w:pPr>
            <w:r w:rsidRPr="0033517B">
              <w:rPr>
                <w:rFonts w:ascii="Times New Roman" w:hAnsi="Times New Roman"/>
                <w:sz w:val="22"/>
                <w:szCs w:val="22"/>
              </w:rPr>
              <w:t>68</w:t>
            </w:r>
          </w:p>
        </w:tc>
        <w:tc>
          <w:tcPr>
            <w:tcW w:w="1134" w:type="dxa"/>
            <w:tcBorders>
              <w:top w:val="single" w:sz="4" w:space="0" w:color="000000"/>
              <w:left w:val="single" w:sz="4" w:space="0" w:color="auto"/>
              <w:bottom w:val="single" w:sz="4" w:space="0" w:color="000000"/>
            </w:tcBorders>
            <w:shd w:val="clear" w:color="auto" w:fill="auto"/>
          </w:tcPr>
          <w:p w:rsidR="009E1F47" w:rsidRPr="0033517B" w:rsidRDefault="009E1F47" w:rsidP="0033517B">
            <w:pPr>
              <w:autoSpaceDE w:val="0"/>
              <w:snapToGrid w:val="0"/>
              <w:spacing w:line="252" w:lineRule="auto"/>
              <w:ind w:right="-60"/>
              <w:jc w:val="center"/>
              <w:rPr>
                <w:rFonts w:ascii="Times New Roman" w:hAnsi="Times New Roman"/>
                <w:sz w:val="22"/>
              </w:rPr>
            </w:pPr>
          </w:p>
        </w:tc>
        <w:tc>
          <w:tcPr>
            <w:tcW w:w="5245" w:type="dxa"/>
            <w:tcBorders>
              <w:top w:val="single" w:sz="4" w:space="0" w:color="000000"/>
              <w:left w:val="single" w:sz="4" w:space="0" w:color="000000"/>
              <w:bottom w:val="single" w:sz="4" w:space="0" w:color="000000"/>
            </w:tcBorders>
          </w:tcPr>
          <w:p w:rsidR="009E1F47" w:rsidRPr="0033517B" w:rsidRDefault="009E1F47" w:rsidP="0033517B">
            <w:pPr>
              <w:rPr>
                <w:rFonts w:ascii="Times New Roman" w:hAnsi="Times New Roman"/>
                <w:color w:val="000000"/>
                <w:sz w:val="22"/>
                <w:shd w:val="clear" w:color="auto" w:fill="FFFFFF"/>
              </w:rPr>
            </w:pPr>
            <w:r w:rsidRPr="0033517B">
              <w:rPr>
                <w:rFonts w:ascii="Times New Roman" w:hAnsi="Times New Roman"/>
                <w:color w:val="000000"/>
                <w:sz w:val="22"/>
                <w:szCs w:val="22"/>
                <w:shd w:val="clear" w:color="auto" w:fill="FFFFFF"/>
              </w:rPr>
              <w:t>Сколько песен мы с вами вместе…</w:t>
            </w:r>
          </w:p>
        </w:tc>
        <w:tc>
          <w:tcPr>
            <w:tcW w:w="851" w:type="dxa"/>
            <w:tcBorders>
              <w:top w:val="single" w:sz="4" w:space="0" w:color="000000"/>
              <w:left w:val="single" w:sz="4" w:space="0" w:color="000000"/>
              <w:bottom w:val="single" w:sz="4" w:space="0" w:color="000000"/>
            </w:tcBorders>
            <w:vAlign w:val="center"/>
          </w:tcPr>
          <w:p w:rsidR="009E1F47" w:rsidRPr="0033517B" w:rsidRDefault="009E1F47" w:rsidP="0033517B">
            <w:pPr>
              <w:autoSpaceDE w:val="0"/>
              <w:snapToGrid w:val="0"/>
              <w:spacing w:line="252" w:lineRule="auto"/>
              <w:jc w:val="center"/>
              <w:rPr>
                <w:rFonts w:ascii="Times New Roman" w:hAnsi="Times New Roman"/>
                <w:b/>
                <w:sz w:val="22"/>
              </w:rPr>
            </w:pPr>
            <w:r w:rsidRPr="0033517B">
              <w:rPr>
                <w:rFonts w:ascii="Times New Roman" w:hAnsi="Times New Roman"/>
                <w:b/>
                <w:sz w:val="22"/>
                <w:szCs w:val="22"/>
              </w:rPr>
              <w:t>1,5ч</w:t>
            </w:r>
          </w:p>
        </w:tc>
        <w:tc>
          <w:tcPr>
            <w:tcW w:w="1559" w:type="dxa"/>
            <w:tcBorders>
              <w:top w:val="single" w:sz="4" w:space="0" w:color="000000"/>
              <w:left w:val="single" w:sz="4" w:space="0" w:color="000000"/>
              <w:bottom w:val="single" w:sz="4" w:space="0" w:color="000000"/>
              <w:right w:val="single" w:sz="4" w:space="0" w:color="000000"/>
            </w:tcBorders>
            <w:vAlign w:val="center"/>
          </w:tcPr>
          <w:p w:rsidR="009E1F47" w:rsidRPr="0033517B" w:rsidRDefault="009E1F47" w:rsidP="0033517B">
            <w:pPr>
              <w:autoSpaceDE w:val="0"/>
              <w:snapToGrid w:val="0"/>
              <w:spacing w:line="252" w:lineRule="auto"/>
              <w:jc w:val="center"/>
              <w:rPr>
                <w:rFonts w:ascii="Times New Roman" w:hAnsi="Times New Roman"/>
                <w:b/>
                <w:sz w:val="22"/>
              </w:rPr>
            </w:pPr>
          </w:p>
        </w:tc>
      </w:tr>
      <w:tr w:rsidR="009E1F47" w:rsidRPr="0033517B" w:rsidTr="0033517B">
        <w:trPr>
          <w:cantSplit/>
          <w:trHeight w:val="407"/>
        </w:trPr>
        <w:tc>
          <w:tcPr>
            <w:tcW w:w="567" w:type="dxa"/>
            <w:tcBorders>
              <w:top w:val="single" w:sz="4" w:space="0" w:color="000000"/>
              <w:left w:val="single" w:sz="4" w:space="0" w:color="000000"/>
              <w:bottom w:val="single" w:sz="4" w:space="0" w:color="000000"/>
              <w:right w:val="single" w:sz="4" w:space="0" w:color="auto"/>
            </w:tcBorders>
            <w:shd w:val="clear" w:color="auto" w:fill="auto"/>
          </w:tcPr>
          <w:p w:rsidR="009E1F47" w:rsidRPr="0033517B" w:rsidRDefault="009E1F47" w:rsidP="0033517B">
            <w:pPr>
              <w:autoSpaceDE w:val="0"/>
              <w:snapToGrid w:val="0"/>
              <w:spacing w:line="252" w:lineRule="auto"/>
              <w:ind w:right="-60"/>
              <w:jc w:val="center"/>
              <w:rPr>
                <w:rFonts w:ascii="Times New Roman" w:hAnsi="Times New Roman"/>
                <w:sz w:val="22"/>
              </w:rPr>
            </w:pPr>
          </w:p>
        </w:tc>
        <w:tc>
          <w:tcPr>
            <w:tcW w:w="1134" w:type="dxa"/>
            <w:tcBorders>
              <w:top w:val="single" w:sz="4" w:space="0" w:color="000000"/>
              <w:left w:val="single" w:sz="4" w:space="0" w:color="auto"/>
              <w:bottom w:val="single" w:sz="4" w:space="0" w:color="000000"/>
            </w:tcBorders>
            <w:shd w:val="clear" w:color="auto" w:fill="auto"/>
          </w:tcPr>
          <w:p w:rsidR="009E1F47" w:rsidRPr="0033517B" w:rsidRDefault="009E1F47" w:rsidP="0033517B">
            <w:pPr>
              <w:autoSpaceDE w:val="0"/>
              <w:snapToGrid w:val="0"/>
              <w:spacing w:line="252" w:lineRule="auto"/>
              <w:ind w:right="-60"/>
              <w:jc w:val="center"/>
              <w:rPr>
                <w:rFonts w:ascii="Times New Roman" w:hAnsi="Times New Roman"/>
                <w:sz w:val="22"/>
              </w:rPr>
            </w:pPr>
          </w:p>
        </w:tc>
        <w:tc>
          <w:tcPr>
            <w:tcW w:w="5245" w:type="dxa"/>
            <w:tcBorders>
              <w:top w:val="single" w:sz="4" w:space="0" w:color="000000"/>
              <w:left w:val="single" w:sz="4" w:space="0" w:color="000000"/>
              <w:bottom w:val="single" w:sz="4" w:space="0" w:color="000000"/>
            </w:tcBorders>
          </w:tcPr>
          <w:p w:rsidR="009E1F47" w:rsidRPr="0033517B" w:rsidRDefault="009E1F47" w:rsidP="0033517B">
            <w:pPr>
              <w:autoSpaceDE w:val="0"/>
              <w:snapToGrid w:val="0"/>
              <w:spacing w:line="252" w:lineRule="auto"/>
              <w:jc w:val="center"/>
              <w:rPr>
                <w:rFonts w:ascii="Times New Roman" w:hAnsi="Times New Roman"/>
                <w:b/>
                <w:sz w:val="22"/>
              </w:rPr>
            </w:pPr>
            <w:r w:rsidRPr="0033517B">
              <w:rPr>
                <w:rFonts w:ascii="Times New Roman" w:hAnsi="Times New Roman"/>
                <w:b/>
                <w:sz w:val="22"/>
                <w:szCs w:val="22"/>
              </w:rPr>
              <w:t>Итого</w:t>
            </w:r>
          </w:p>
        </w:tc>
        <w:tc>
          <w:tcPr>
            <w:tcW w:w="851" w:type="dxa"/>
            <w:tcBorders>
              <w:top w:val="single" w:sz="4" w:space="0" w:color="000000"/>
              <w:left w:val="single" w:sz="4" w:space="0" w:color="000000"/>
              <w:bottom w:val="single" w:sz="4" w:space="0" w:color="000000"/>
            </w:tcBorders>
            <w:vAlign w:val="center"/>
          </w:tcPr>
          <w:p w:rsidR="009E1F47" w:rsidRPr="0033517B" w:rsidRDefault="009E1F47" w:rsidP="0033517B">
            <w:pPr>
              <w:autoSpaceDE w:val="0"/>
              <w:snapToGrid w:val="0"/>
              <w:spacing w:line="252" w:lineRule="auto"/>
              <w:jc w:val="center"/>
              <w:rPr>
                <w:rFonts w:ascii="Times New Roman" w:hAnsi="Times New Roman"/>
                <w:b/>
                <w:sz w:val="22"/>
              </w:rPr>
            </w:pPr>
            <w:r w:rsidRPr="0033517B">
              <w:rPr>
                <w:rFonts w:ascii="Times New Roman" w:hAnsi="Times New Roman"/>
                <w:b/>
                <w:sz w:val="22"/>
                <w:szCs w:val="22"/>
              </w:rPr>
              <w:t>102 часа</w:t>
            </w:r>
          </w:p>
        </w:tc>
        <w:tc>
          <w:tcPr>
            <w:tcW w:w="1559" w:type="dxa"/>
            <w:tcBorders>
              <w:top w:val="single" w:sz="4" w:space="0" w:color="000000"/>
              <w:left w:val="single" w:sz="4" w:space="0" w:color="000000"/>
              <w:bottom w:val="single" w:sz="4" w:space="0" w:color="000000"/>
              <w:right w:val="single" w:sz="4" w:space="0" w:color="000000"/>
            </w:tcBorders>
            <w:vAlign w:val="center"/>
          </w:tcPr>
          <w:p w:rsidR="009E1F47" w:rsidRPr="0033517B" w:rsidRDefault="009E1F47" w:rsidP="0033517B">
            <w:pPr>
              <w:autoSpaceDE w:val="0"/>
              <w:snapToGrid w:val="0"/>
              <w:spacing w:line="252" w:lineRule="auto"/>
              <w:jc w:val="center"/>
              <w:rPr>
                <w:rFonts w:ascii="Times New Roman" w:hAnsi="Times New Roman"/>
                <w:b/>
                <w:sz w:val="22"/>
              </w:rPr>
            </w:pPr>
          </w:p>
        </w:tc>
      </w:tr>
    </w:tbl>
    <w:p w:rsidR="0033517B" w:rsidRPr="0033517B" w:rsidRDefault="0033517B" w:rsidP="0033517B">
      <w:pPr>
        <w:autoSpaceDE w:val="0"/>
        <w:spacing w:before="240" w:after="120" w:line="252" w:lineRule="auto"/>
        <w:jc w:val="center"/>
        <w:rPr>
          <w:rFonts w:ascii="Times New Roman" w:hAnsi="Times New Roman"/>
          <w:b/>
          <w:bCs/>
          <w:sz w:val="22"/>
          <w:szCs w:val="22"/>
        </w:rPr>
      </w:pPr>
    </w:p>
    <w:p w:rsidR="00152400" w:rsidRDefault="00152400" w:rsidP="00152400">
      <w:pPr>
        <w:jc w:val="center"/>
        <w:rPr>
          <w:rFonts w:ascii="Times New Roman" w:hAnsi="Times New Roman"/>
          <w:b/>
          <w:sz w:val="22"/>
          <w:szCs w:val="22"/>
        </w:rPr>
      </w:pPr>
    </w:p>
    <w:p w:rsidR="009E1F47" w:rsidRDefault="009E1F47" w:rsidP="00152400">
      <w:pPr>
        <w:jc w:val="center"/>
        <w:rPr>
          <w:rFonts w:ascii="Times New Roman" w:hAnsi="Times New Roman"/>
          <w:b/>
          <w:sz w:val="22"/>
          <w:szCs w:val="22"/>
        </w:rPr>
      </w:pPr>
    </w:p>
    <w:p w:rsidR="009E1F47" w:rsidRDefault="009E1F47" w:rsidP="00152400">
      <w:pPr>
        <w:jc w:val="center"/>
        <w:rPr>
          <w:rFonts w:ascii="Times New Roman" w:hAnsi="Times New Roman"/>
          <w:b/>
          <w:sz w:val="22"/>
          <w:szCs w:val="22"/>
        </w:rPr>
      </w:pPr>
    </w:p>
    <w:p w:rsidR="009E1F47" w:rsidRDefault="009E1F47" w:rsidP="00152400">
      <w:pPr>
        <w:jc w:val="center"/>
        <w:rPr>
          <w:rFonts w:ascii="Times New Roman" w:hAnsi="Times New Roman"/>
          <w:b/>
          <w:sz w:val="22"/>
          <w:szCs w:val="22"/>
        </w:rPr>
      </w:pPr>
    </w:p>
    <w:p w:rsidR="009E1F47" w:rsidRDefault="009E1F47" w:rsidP="00152400">
      <w:pPr>
        <w:jc w:val="center"/>
        <w:rPr>
          <w:rFonts w:ascii="Times New Roman" w:hAnsi="Times New Roman"/>
          <w:b/>
          <w:sz w:val="22"/>
          <w:szCs w:val="22"/>
        </w:rPr>
      </w:pPr>
    </w:p>
    <w:p w:rsidR="009E1F47" w:rsidRDefault="009E1F47" w:rsidP="00152400">
      <w:pPr>
        <w:jc w:val="center"/>
        <w:rPr>
          <w:rFonts w:ascii="Times New Roman" w:hAnsi="Times New Roman"/>
          <w:b/>
          <w:sz w:val="22"/>
          <w:szCs w:val="22"/>
        </w:rPr>
      </w:pPr>
    </w:p>
    <w:p w:rsidR="009E1F47" w:rsidRDefault="009E1F47" w:rsidP="00152400">
      <w:pPr>
        <w:jc w:val="center"/>
        <w:rPr>
          <w:rFonts w:ascii="Times New Roman" w:hAnsi="Times New Roman"/>
          <w:b/>
          <w:sz w:val="22"/>
          <w:szCs w:val="22"/>
        </w:rPr>
      </w:pPr>
    </w:p>
    <w:p w:rsidR="009E1F47" w:rsidRDefault="009E1F47" w:rsidP="00152400">
      <w:pPr>
        <w:jc w:val="center"/>
        <w:rPr>
          <w:rFonts w:ascii="Times New Roman" w:hAnsi="Times New Roman"/>
          <w:b/>
          <w:sz w:val="22"/>
          <w:szCs w:val="22"/>
        </w:rPr>
      </w:pPr>
    </w:p>
    <w:p w:rsidR="009E1F47" w:rsidRDefault="009E1F47" w:rsidP="00152400">
      <w:pPr>
        <w:jc w:val="center"/>
        <w:rPr>
          <w:rFonts w:ascii="Times New Roman" w:hAnsi="Times New Roman"/>
          <w:b/>
          <w:sz w:val="22"/>
          <w:szCs w:val="22"/>
        </w:rPr>
      </w:pPr>
    </w:p>
    <w:p w:rsidR="009E1F47" w:rsidRDefault="009E1F47" w:rsidP="00152400">
      <w:pPr>
        <w:jc w:val="center"/>
        <w:rPr>
          <w:rFonts w:ascii="Times New Roman" w:hAnsi="Times New Roman"/>
          <w:b/>
          <w:sz w:val="22"/>
          <w:szCs w:val="22"/>
        </w:rPr>
      </w:pPr>
    </w:p>
    <w:p w:rsidR="009E1F47" w:rsidRDefault="009E1F47" w:rsidP="00152400">
      <w:pPr>
        <w:jc w:val="center"/>
        <w:rPr>
          <w:rFonts w:ascii="Times New Roman" w:hAnsi="Times New Roman"/>
          <w:b/>
          <w:sz w:val="22"/>
          <w:szCs w:val="22"/>
        </w:rPr>
      </w:pPr>
    </w:p>
    <w:p w:rsidR="00295C7B" w:rsidRDefault="00295C7B" w:rsidP="00152400">
      <w:pPr>
        <w:jc w:val="center"/>
        <w:rPr>
          <w:rFonts w:ascii="Times New Roman" w:hAnsi="Times New Roman"/>
          <w:b/>
          <w:sz w:val="22"/>
          <w:szCs w:val="22"/>
        </w:rPr>
      </w:pPr>
    </w:p>
    <w:p w:rsidR="00295C7B" w:rsidRDefault="00295C7B" w:rsidP="00152400">
      <w:pPr>
        <w:jc w:val="center"/>
        <w:rPr>
          <w:rFonts w:ascii="Times New Roman" w:hAnsi="Times New Roman"/>
          <w:b/>
          <w:sz w:val="22"/>
          <w:szCs w:val="22"/>
        </w:rPr>
      </w:pPr>
    </w:p>
    <w:p w:rsidR="00295C7B" w:rsidRDefault="00295C7B" w:rsidP="00152400">
      <w:pPr>
        <w:jc w:val="center"/>
        <w:rPr>
          <w:rFonts w:ascii="Times New Roman" w:hAnsi="Times New Roman"/>
          <w:b/>
          <w:sz w:val="22"/>
          <w:szCs w:val="22"/>
        </w:rPr>
      </w:pPr>
    </w:p>
    <w:p w:rsidR="00295C7B" w:rsidRDefault="00295C7B" w:rsidP="00152400">
      <w:pPr>
        <w:jc w:val="center"/>
        <w:rPr>
          <w:rFonts w:ascii="Times New Roman" w:hAnsi="Times New Roman"/>
          <w:b/>
          <w:sz w:val="22"/>
          <w:szCs w:val="22"/>
        </w:rPr>
      </w:pPr>
    </w:p>
    <w:p w:rsidR="00295C7B" w:rsidRPr="0033517B" w:rsidRDefault="00295C7B" w:rsidP="00152400">
      <w:pPr>
        <w:jc w:val="center"/>
        <w:rPr>
          <w:rFonts w:ascii="Times New Roman" w:hAnsi="Times New Roman"/>
          <w:b/>
          <w:sz w:val="22"/>
          <w:szCs w:val="22"/>
        </w:rPr>
      </w:pPr>
    </w:p>
    <w:p w:rsidR="00152400" w:rsidRPr="0033517B" w:rsidRDefault="00152400" w:rsidP="00152400">
      <w:pPr>
        <w:jc w:val="center"/>
        <w:rPr>
          <w:rFonts w:ascii="Times New Roman" w:hAnsi="Times New Roman"/>
          <w:b/>
          <w:sz w:val="22"/>
          <w:szCs w:val="22"/>
        </w:rPr>
      </w:pPr>
    </w:p>
    <w:p w:rsidR="00152400" w:rsidRPr="0033517B" w:rsidRDefault="00152400" w:rsidP="00152400">
      <w:pPr>
        <w:jc w:val="center"/>
        <w:rPr>
          <w:rFonts w:ascii="Times New Roman" w:hAnsi="Times New Roman"/>
          <w:b/>
          <w:sz w:val="22"/>
          <w:szCs w:val="22"/>
        </w:rPr>
      </w:pPr>
    </w:p>
    <w:p w:rsidR="00152400" w:rsidRPr="0033517B" w:rsidRDefault="00152400" w:rsidP="00152400">
      <w:pPr>
        <w:jc w:val="center"/>
        <w:rPr>
          <w:rFonts w:ascii="Times New Roman" w:hAnsi="Times New Roman"/>
          <w:b/>
          <w:sz w:val="22"/>
          <w:szCs w:val="22"/>
        </w:rPr>
      </w:pPr>
      <w:r w:rsidRPr="0033517B">
        <w:rPr>
          <w:rFonts w:ascii="Times New Roman" w:hAnsi="Times New Roman"/>
          <w:b/>
          <w:sz w:val="22"/>
          <w:szCs w:val="22"/>
        </w:rPr>
        <w:t>Содержание программы</w:t>
      </w:r>
    </w:p>
    <w:p w:rsidR="00152400" w:rsidRPr="0033517B" w:rsidRDefault="00152400" w:rsidP="00152400">
      <w:pPr>
        <w:spacing w:before="40"/>
        <w:ind w:firstLine="709"/>
        <w:jc w:val="both"/>
        <w:rPr>
          <w:rFonts w:ascii="Times New Roman" w:hAnsi="Times New Roman"/>
          <w:b/>
          <w:sz w:val="22"/>
          <w:szCs w:val="22"/>
        </w:rPr>
      </w:pPr>
      <w:r w:rsidRPr="0033517B">
        <w:rPr>
          <w:rFonts w:ascii="Times New Roman" w:hAnsi="Times New Roman"/>
          <w:b/>
          <w:sz w:val="22"/>
          <w:szCs w:val="22"/>
        </w:rPr>
        <w:t xml:space="preserve">Тема </w:t>
      </w:r>
      <w:r w:rsidRPr="0033517B">
        <w:rPr>
          <w:rFonts w:ascii="Times New Roman" w:hAnsi="Times New Roman"/>
          <w:b/>
          <w:sz w:val="22"/>
          <w:szCs w:val="22"/>
          <w:lang w:val="en-US"/>
        </w:rPr>
        <w:t>I</w:t>
      </w:r>
      <w:r w:rsidRPr="0033517B">
        <w:rPr>
          <w:rFonts w:ascii="Times New Roman" w:hAnsi="Times New Roman"/>
          <w:b/>
          <w:sz w:val="22"/>
          <w:szCs w:val="22"/>
        </w:rPr>
        <w:t>. Организация певческой деятельности учащихся в условиях занятий сценическим движением.</w:t>
      </w:r>
    </w:p>
    <w:p w:rsidR="00152400" w:rsidRPr="0033517B" w:rsidRDefault="00152400" w:rsidP="00152400">
      <w:pPr>
        <w:spacing w:before="40"/>
        <w:ind w:firstLine="709"/>
        <w:jc w:val="both"/>
        <w:rPr>
          <w:rFonts w:ascii="Times New Roman" w:hAnsi="Times New Roman"/>
          <w:sz w:val="22"/>
          <w:szCs w:val="22"/>
        </w:rPr>
      </w:pPr>
      <w:r w:rsidRPr="0033517B">
        <w:rPr>
          <w:rFonts w:ascii="Times New Roman" w:hAnsi="Times New Roman"/>
          <w:b/>
          <w:sz w:val="22"/>
          <w:szCs w:val="22"/>
        </w:rPr>
        <w:t xml:space="preserve">1.1. Понятие о сценическом движении и его роль в создании художественного образа песни. </w:t>
      </w:r>
      <w:r w:rsidRPr="0033517B">
        <w:rPr>
          <w:rFonts w:ascii="Times New Roman" w:hAnsi="Times New Roman"/>
          <w:sz w:val="22"/>
          <w:szCs w:val="22"/>
        </w:rPr>
        <w:t>Поведение на сцене. Различие между сценическим движением актера и хореографией. Художественный образ и его создание. Специальные упражнения и этюды.</w:t>
      </w:r>
    </w:p>
    <w:p w:rsidR="00152400" w:rsidRPr="0033517B" w:rsidRDefault="00152400" w:rsidP="00152400">
      <w:pPr>
        <w:spacing w:before="40"/>
        <w:ind w:firstLine="709"/>
        <w:jc w:val="both"/>
        <w:rPr>
          <w:rFonts w:ascii="Times New Roman" w:hAnsi="Times New Roman"/>
          <w:sz w:val="22"/>
          <w:szCs w:val="22"/>
        </w:rPr>
      </w:pPr>
      <w:r w:rsidRPr="0033517B">
        <w:rPr>
          <w:rFonts w:ascii="Times New Roman" w:hAnsi="Times New Roman"/>
          <w:b/>
          <w:sz w:val="22"/>
          <w:szCs w:val="22"/>
        </w:rPr>
        <w:t xml:space="preserve">1.2. Виды, типы сценического движения. </w:t>
      </w:r>
      <w:r w:rsidRPr="0033517B">
        <w:rPr>
          <w:rFonts w:ascii="Times New Roman" w:hAnsi="Times New Roman"/>
          <w:sz w:val="22"/>
          <w:szCs w:val="22"/>
        </w:rPr>
        <w:t>Связь различных видов и типов сценического движения с задачами вокального исполнения.</w:t>
      </w:r>
    </w:p>
    <w:p w:rsidR="00152400" w:rsidRPr="0033517B" w:rsidRDefault="00152400" w:rsidP="00152400">
      <w:pPr>
        <w:spacing w:before="40"/>
        <w:ind w:firstLine="709"/>
        <w:jc w:val="both"/>
        <w:rPr>
          <w:rFonts w:ascii="Times New Roman" w:hAnsi="Times New Roman"/>
          <w:sz w:val="22"/>
          <w:szCs w:val="22"/>
        </w:rPr>
      </w:pPr>
      <w:r w:rsidRPr="0033517B">
        <w:rPr>
          <w:rFonts w:ascii="Times New Roman" w:hAnsi="Times New Roman"/>
          <w:b/>
          <w:sz w:val="22"/>
          <w:szCs w:val="22"/>
        </w:rPr>
        <w:t xml:space="preserve">1.3. Соотношение движения и пения в процессе работы над вокальными произведениями. </w:t>
      </w:r>
      <w:r w:rsidRPr="0033517B">
        <w:rPr>
          <w:rFonts w:ascii="Times New Roman" w:hAnsi="Times New Roman"/>
          <w:sz w:val="22"/>
          <w:szCs w:val="22"/>
        </w:rPr>
        <w:t>Понятие о стилевых особенностях вокальных произведений (песня, классика, сочинения современных авторов). Выбор сценических движений в соответствии со стилем вокальных произведений при условии сохранения певческой установки. Отработка фрагментов вокальных произведений в сочетании с пластическими и сценическими движениями.</w:t>
      </w:r>
    </w:p>
    <w:p w:rsidR="00152400" w:rsidRPr="0033517B" w:rsidRDefault="00152400" w:rsidP="00152400">
      <w:pPr>
        <w:ind w:firstLine="720"/>
        <w:jc w:val="both"/>
        <w:rPr>
          <w:rFonts w:ascii="Times New Roman" w:hAnsi="Times New Roman"/>
          <w:sz w:val="22"/>
          <w:szCs w:val="22"/>
        </w:rPr>
      </w:pPr>
      <w:r w:rsidRPr="0033517B">
        <w:rPr>
          <w:rFonts w:ascii="Times New Roman" w:hAnsi="Times New Roman"/>
          <w:b/>
          <w:sz w:val="22"/>
          <w:szCs w:val="22"/>
        </w:rPr>
        <w:t>1.4 Упражнения на дыхание по методике А.Н. Стрельниковой.</w:t>
      </w:r>
    </w:p>
    <w:p w:rsidR="00152400" w:rsidRPr="0033517B" w:rsidRDefault="00152400" w:rsidP="00152400">
      <w:pPr>
        <w:ind w:firstLine="720"/>
        <w:jc w:val="both"/>
        <w:rPr>
          <w:rFonts w:ascii="Times New Roman" w:hAnsi="Times New Roman"/>
          <w:sz w:val="22"/>
          <w:szCs w:val="22"/>
        </w:rPr>
      </w:pPr>
      <w:r w:rsidRPr="0033517B">
        <w:rPr>
          <w:rFonts w:ascii="Times New Roman" w:hAnsi="Times New Roman"/>
          <w:sz w:val="22"/>
          <w:szCs w:val="22"/>
        </w:rPr>
        <w:t>Тренировка легочной ткани, диафрагмы («дыхательный мускул»), мышц гортани и носоглотки. Упражнения: «Ладошки», «Погончики», «Маленький маятник», «Кошечка», «Насос», «Обними плечи», «Большой маятник», «Шаги», «Перекаты», «Ушки», «Повороты головы».</w:t>
      </w:r>
    </w:p>
    <w:p w:rsidR="00152400" w:rsidRPr="0033517B" w:rsidRDefault="00152400" w:rsidP="00152400">
      <w:pPr>
        <w:spacing w:before="40"/>
        <w:ind w:firstLine="709"/>
        <w:jc w:val="both"/>
        <w:rPr>
          <w:rFonts w:ascii="Times New Roman" w:hAnsi="Times New Roman"/>
          <w:b/>
          <w:sz w:val="22"/>
          <w:szCs w:val="22"/>
        </w:rPr>
      </w:pPr>
      <w:r w:rsidRPr="0033517B">
        <w:rPr>
          <w:rFonts w:ascii="Times New Roman" w:hAnsi="Times New Roman"/>
          <w:b/>
          <w:sz w:val="22"/>
          <w:szCs w:val="22"/>
        </w:rPr>
        <w:t xml:space="preserve">Тема </w:t>
      </w:r>
      <w:r w:rsidRPr="0033517B">
        <w:rPr>
          <w:rFonts w:ascii="Times New Roman" w:hAnsi="Times New Roman"/>
          <w:b/>
          <w:sz w:val="22"/>
          <w:szCs w:val="22"/>
          <w:lang w:val="en-US"/>
        </w:rPr>
        <w:t>II</w:t>
      </w:r>
      <w:r w:rsidRPr="0033517B">
        <w:rPr>
          <w:rFonts w:ascii="Times New Roman" w:hAnsi="Times New Roman"/>
          <w:b/>
          <w:sz w:val="22"/>
          <w:szCs w:val="22"/>
        </w:rPr>
        <w:t xml:space="preserve">. Совершенствование вокальных навыков. </w:t>
      </w:r>
    </w:p>
    <w:p w:rsidR="00152400" w:rsidRPr="0033517B" w:rsidRDefault="00152400" w:rsidP="00152400">
      <w:pPr>
        <w:spacing w:before="40"/>
        <w:ind w:firstLine="709"/>
        <w:jc w:val="both"/>
        <w:rPr>
          <w:rFonts w:ascii="Times New Roman" w:hAnsi="Times New Roman"/>
          <w:sz w:val="22"/>
          <w:szCs w:val="22"/>
        </w:rPr>
      </w:pPr>
      <w:r w:rsidRPr="0033517B">
        <w:rPr>
          <w:rFonts w:ascii="Times New Roman" w:hAnsi="Times New Roman"/>
          <w:b/>
          <w:sz w:val="22"/>
          <w:szCs w:val="22"/>
        </w:rPr>
        <w:t>2.1. Усложнение комплексов вокальных упражнений по совершенствованию вокальных навыков учащихся.</w:t>
      </w:r>
      <w:r w:rsidRPr="0033517B">
        <w:rPr>
          <w:rFonts w:ascii="Times New Roman" w:hAnsi="Times New Roman"/>
          <w:sz w:val="22"/>
          <w:szCs w:val="22"/>
        </w:rPr>
        <w:t xml:space="preserve"> Упражнения второго уровня – совершенствование певческих навыков: утверждение мягкой атаки звука как основной формы звукообразования; навык кантиленного пения при сохранении единого механизма образования гласных звуков; сохранение вдыхательной установки и развитие навыка пения на опоре дыхания. Концентрический и фонетический метод обучения пению. Метод аналитического показа с ответным подражанием услышанному образцу. Пение в «щадящем» режиме звучания голоса на нюансах mp-mf.</w:t>
      </w:r>
    </w:p>
    <w:p w:rsidR="00152400" w:rsidRPr="0033517B" w:rsidRDefault="00152400" w:rsidP="00152400">
      <w:pPr>
        <w:ind w:firstLine="709"/>
        <w:jc w:val="both"/>
        <w:rPr>
          <w:rFonts w:ascii="Times New Roman" w:hAnsi="Times New Roman"/>
          <w:sz w:val="22"/>
          <w:szCs w:val="22"/>
        </w:rPr>
      </w:pPr>
      <w:r w:rsidRPr="0033517B">
        <w:rPr>
          <w:rFonts w:ascii="Times New Roman" w:hAnsi="Times New Roman"/>
          <w:b/>
          <w:sz w:val="22"/>
          <w:szCs w:val="22"/>
        </w:rPr>
        <w:t xml:space="preserve">2.4. </w:t>
      </w:r>
      <w:r w:rsidRPr="0033517B">
        <w:rPr>
          <w:rFonts w:ascii="Times New Roman" w:hAnsi="Times New Roman"/>
          <w:b/>
          <w:bCs/>
          <w:sz w:val="22"/>
          <w:szCs w:val="22"/>
        </w:rPr>
        <w:t>Речевые упражнения</w:t>
      </w:r>
      <w:r w:rsidRPr="0033517B">
        <w:rPr>
          <w:rFonts w:ascii="Times New Roman" w:hAnsi="Times New Roman"/>
          <w:bCs/>
          <w:sz w:val="22"/>
          <w:szCs w:val="22"/>
        </w:rPr>
        <w:t xml:space="preserve"> (по </w:t>
      </w:r>
      <w:r w:rsidRPr="0033517B">
        <w:rPr>
          <w:rFonts w:ascii="Times New Roman" w:hAnsi="Times New Roman"/>
          <w:sz w:val="22"/>
          <w:szCs w:val="22"/>
        </w:rPr>
        <w:t>принципу педагогической концепции Карла Орфа).</w:t>
      </w:r>
    </w:p>
    <w:p w:rsidR="00152400" w:rsidRPr="0033517B" w:rsidRDefault="00152400" w:rsidP="00152400">
      <w:pPr>
        <w:ind w:firstLine="360"/>
        <w:jc w:val="both"/>
        <w:rPr>
          <w:rFonts w:ascii="Times New Roman" w:hAnsi="Times New Roman"/>
          <w:sz w:val="22"/>
          <w:szCs w:val="22"/>
        </w:rPr>
      </w:pPr>
      <w:r w:rsidRPr="0033517B">
        <w:rPr>
          <w:rFonts w:ascii="Times New Roman" w:hAnsi="Times New Roman"/>
          <w:sz w:val="22"/>
          <w:szCs w:val="22"/>
        </w:rPr>
        <w:t xml:space="preserve">Развитие чувства ритма, дикции, артикуляцию, динамических оттенков. Исполнение упражнения сопровождать его выразительностью, мимикой, жестами. </w:t>
      </w:r>
    </w:p>
    <w:p w:rsidR="00152400" w:rsidRPr="0033517B" w:rsidRDefault="00152400" w:rsidP="00152400">
      <w:pPr>
        <w:spacing w:before="40"/>
        <w:ind w:firstLine="709"/>
        <w:jc w:val="both"/>
        <w:rPr>
          <w:rFonts w:ascii="Times New Roman" w:hAnsi="Times New Roman"/>
          <w:b/>
          <w:sz w:val="22"/>
          <w:szCs w:val="22"/>
        </w:rPr>
      </w:pPr>
      <w:r w:rsidRPr="0033517B">
        <w:rPr>
          <w:rFonts w:ascii="Times New Roman" w:hAnsi="Times New Roman"/>
          <w:b/>
          <w:sz w:val="22"/>
          <w:szCs w:val="22"/>
        </w:rPr>
        <w:t xml:space="preserve">Тема </w:t>
      </w:r>
      <w:r w:rsidRPr="0033517B">
        <w:rPr>
          <w:rFonts w:ascii="Times New Roman" w:hAnsi="Times New Roman"/>
          <w:b/>
          <w:sz w:val="22"/>
          <w:szCs w:val="22"/>
          <w:lang w:val="en-US"/>
        </w:rPr>
        <w:t>III</w:t>
      </w:r>
      <w:r w:rsidRPr="0033517B">
        <w:rPr>
          <w:rFonts w:ascii="Times New Roman" w:hAnsi="Times New Roman"/>
          <w:b/>
          <w:sz w:val="22"/>
          <w:szCs w:val="22"/>
        </w:rPr>
        <w:t>. Работа над певческим репертуаром.</w:t>
      </w:r>
    </w:p>
    <w:p w:rsidR="00152400" w:rsidRPr="0033517B" w:rsidRDefault="00152400" w:rsidP="00152400">
      <w:pPr>
        <w:spacing w:before="40"/>
        <w:ind w:firstLine="709"/>
        <w:jc w:val="both"/>
        <w:rPr>
          <w:rFonts w:ascii="Times New Roman" w:hAnsi="Times New Roman"/>
          <w:sz w:val="22"/>
          <w:szCs w:val="22"/>
        </w:rPr>
      </w:pPr>
      <w:r w:rsidRPr="0033517B">
        <w:rPr>
          <w:rFonts w:ascii="Times New Roman" w:hAnsi="Times New Roman"/>
          <w:b/>
          <w:sz w:val="22"/>
          <w:szCs w:val="22"/>
        </w:rPr>
        <w:t xml:space="preserve">3.1. Работа с народной песней. </w:t>
      </w:r>
      <w:r w:rsidRPr="0033517B">
        <w:rPr>
          <w:rFonts w:ascii="Times New Roman" w:hAnsi="Times New Roman"/>
          <w:sz w:val="22"/>
          <w:szCs w:val="22"/>
        </w:rPr>
        <w:t>Работа над чистотой интонации и средствами музыкальной выразительности в народной песне.Работа над стилевыми особенностями в народной песне в зависимости от её жанра. Пение соло и в ансамбле.Работа над созданием (углублением) художественного образа путём использования элементов пластических и сценических движений. Пение без сопровождения и с сопровождением музыкального инструмента (оркестром или ансамблем народных инструментов); под фонограмму.Самостоятельный подбор сценических движений к народной песне.</w:t>
      </w:r>
    </w:p>
    <w:p w:rsidR="00152400" w:rsidRPr="0033517B" w:rsidRDefault="00152400" w:rsidP="00152400">
      <w:pPr>
        <w:spacing w:before="80"/>
        <w:ind w:firstLine="709"/>
        <w:jc w:val="both"/>
        <w:rPr>
          <w:rFonts w:ascii="Times New Roman" w:hAnsi="Times New Roman"/>
          <w:sz w:val="22"/>
          <w:szCs w:val="22"/>
        </w:rPr>
      </w:pPr>
      <w:r w:rsidRPr="0033517B">
        <w:rPr>
          <w:rFonts w:ascii="Times New Roman" w:hAnsi="Times New Roman"/>
          <w:b/>
          <w:sz w:val="22"/>
          <w:szCs w:val="22"/>
        </w:rPr>
        <w:t>3.2.  Работа с произведениями русских композиторов-классиков.</w:t>
      </w:r>
      <w:r w:rsidRPr="0033517B">
        <w:rPr>
          <w:rFonts w:ascii="Times New Roman" w:hAnsi="Times New Roman"/>
          <w:sz w:val="22"/>
          <w:szCs w:val="22"/>
        </w:rPr>
        <w:t xml:space="preserve"> Работа над чистотой интонирования, строем и ансамблем в классических произведениях. Пение соло и в ансамбле. Освоение характерных особенностей композиторского стиля русских классиков (интонации, фразировки, темпов, динамики и др.) Освоение исполнительского стиля произведений русской классической музыки для детей в зависимости от жанра произведения. Пение с сопровождением музыкального инструмента (фортепиано, инструментальный ансамбль). Пение под фонограмму. Самостоятельный анализ сольных и ансамблевых записей, сделанных в процессе обучения в студии.</w:t>
      </w:r>
    </w:p>
    <w:p w:rsidR="00152400" w:rsidRPr="0033517B" w:rsidRDefault="00152400" w:rsidP="00152400">
      <w:pPr>
        <w:spacing w:before="80"/>
        <w:ind w:firstLine="709"/>
        <w:jc w:val="both"/>
        <w:rPr>
          <w:rFonts w:ascii="Times New Roman" w:hAnsi="Times New Roman"/>
          <w:sz w:val="22"/>
          <w:szCs w:val="22"/>
        </w:rPr>
      </w:pPr>
      <w:r w:rsidRPr="0033517B">
        <w:rPr>
          <w:rFonts w:ascii="Times New Roman" w:hAnsi="Times New Roman"/>
          <w:b/>
          <w:sz w:val="22"/>
          <w:szCs w:val="22"/>
        </w:rPr>
        <w:t>3.3.  Работа с произведениями современных отечественных и зарубежных композиторов</w:t>
      </w:r>
      <w:r w:rsidRPr="0033517B">
        <w:rPr>
          <w:rFonts w:ascii="Times New Roman" w:hAnsi="Times New Roman"/>
          <w:sz w:val="22"/>
          <w:szCs w:val="22"/>
        </w:rPr>
        <w:t xml:space="preserve">. Работа над сложностями интонации, строя и ансамбля в произведениях современных композиторов. Разнообразие вокально-исполнительских приемов (глиссандо, придыхательная атака звука, резкие переходы в различные регистры и т.д.). Пение соло и в ансамбле. Работа по овладению элементами стилизации, содержащейся в некоторых произведениях современных авторов. Пение с сопровождением и под фонограмму с использованием сценических движений. </w:t>
      </w:r>
    </w:p>
    <w:p w:rsidR="00152400" w:rsidRPr="0033517B" w:rsidRDefault="00152400" w:rsidP="00152400">
      <w:pPr>
        <w:spacing w:before="80"/>
        <w:ind w:firstLine="709"/>
        <w:jc w:val="both"/>
        <w:rPr>
          <w:rFonts w:ascii="Times New Roman" w:hAnsi="Times New Roman"/>
          <w:sz w:val="22"/>
          <w:szCs w:val="22"/>
        </w:rPr>
      </w:pPr>
      <w:r w:rsidRPr="0033517B">
        <w:rPr>
          <w:rFonts w:ascii="Times New Roman" w:hAnsi="Times New Roman"/>
          <w:b/>
          <w:sz w:val="22"/>
          <w:szCs w:val="22"/>
        </w:rPr>
        <w:lastRenderedPageBreak/>
        <w:t xml:space="preserve">3.4. Работа над произведениями западноевропейских композиторов-классиков. </w:t>
      </w:r>
      <w:r w:rsidRPr="0033517B">
        <w:rPr>
          <w:rFonts w:ascii="Times New Roman" w:hAnsi="Times New Roman"/>
          <w:sz w:val="22"/>
          <w:szCs w:val="22"/>
        </w:rPr>
        <w:t>Работа над интонацией, строем и ансамблем, освоение более сложных вокально-исполнительских приемов. Пение соло и в ансамбле. Освоение характерных особенностей композиторского и исполнительского стиля в произведениях западноевропейских композиторов-классиков в зависимости от жанра сочинения. Пение с сопровождением и под фонограмму.Самостоятельный анализ сольных и ансамблевых записей, сделанных в процессе обучения в студии. Творческие задания для самостоятельной работы.</w:t>
      </w:r>
    </w:p>
    <w:p w:rsidR="00152400" w:rsidRPr="0033517B" w:rsidRDefault="00152400" w:rsidP="00152400">
      <w:pPr>
        <w:pStyle w:val="a3"/>
        <w:ind w:firstLine="708"/>
        <w:jc w:val="both"/>
        <w:rPr>
          <w:rFonts w:ascii="Times New Roman" w:hAnsi="Times New Roman" w:cs="Times New Roman"/>
          <w:color w:val="auto"/>
          <w:sz w:val="22"/>
          <w:szCs w:val="22"/>
        </w:rPr>
      </w:pPr>
      <w:r w:rsidRPr="0033517B">
        <w:rPr>
          <w:rFonts w:ascii="Times New Roman" w:hAnsi="Times New Roman" w:cs="Times New Roman"/>
          <w:b/>
          <w:color w:val="auto"/>
          <w:sz w:val="22"/>
          <w:szCs w:val="22"/>
        </w:rPr>
        <w:t>3.5. Работа с солистами.</w:t>
      </w:r>
      <w:r w:rsidRPr="0033517B">
        <w:rPr>
          <w:rFonts w:ascii="Times New Roman" w:hAnsi="Times New Roman" w:cs="Times New Roman"/>
          <w:color w:val="auto"/>
          <w:sz w:val="22"/>
          <w:szCs w:val="22"/>
        </w:rPr>
        <w:t xml:space="preserve"> Устранение неравномерности развития голосового аппарата и голосовой функции в певческой деятельности, развитие физиологического диапазона, стабилизация певческого выдоха, формирование и стабилизация высокочастотного ротового резонатора, формирование и стабилизация низкочастотного резонатора, синтез всего перечисленного в  эстрадном певческом тоне. Перенос технологии со специальных координационно-тренировочных упражнений на конкретный музыкальный  материал. Пение по нотам. </w:t>
      </w:r>
    </w:p>
    <w:p w:rsidR="00152400" w:rsidRPr="0033517B" w:rsidRDefault="00152400" w:rsidP="00152400">
      <w:pPr>
        <w:ind w:left="360" w:firstLine="348"/>
        <w:jc w:val="both"/>
        <w:rPr>
          <w:rFonts w:ascii="Times New Roman" w:hAnsi="Times New Roman"/>
          <w:sz w:val="22"/>
          <w:szCs w:val="22"/>
        </w:rPr>
      </w:pPr>
      <w:r w:rsidRPr="0033517B">
        <w:rPr>
          <w:rFonts w:ascii="Times New Roman" w:hAnsi="Times New Roman"/>
          <w:b/>
          <w:sz w:val="22"/>
          <w:szCs w:val="22"/>
        </w:rPr>
        <w:t xml:space="preserve">Тема </w:t>
      </w:r>
      <w:r w:rsidRPr="0033517B">
        <w:rPr>
          <w:rFonts w:ascii="Times New Roman" w:hAnsi="Times New Roman"/>
          <w:b/>
          <w:sz w:val="22"/>
          <w:szCs w:val="22"/>
          <w:lang w:val="en-US"/>
        </w:rPr>
        <w:t>IV</w:t>
      </w:r>
      <w:r w:rsidRPr="0033517B">
        <w:rPr>
          <w:rFonts w:ascii="Times New Roman" w:hAnsi="Times New Roman"/>
          <w:b/>
          <w:sz w:val="22"/>
          <w:szCs w:val="22"/>
        </w:rPr>
        <w:t>. Элементы хореографии.</w:t>
      </w:r>
      <w:r w:rsidRPr="0033517B">
        <w:rPr>
          <w:rFonts w:ascii="Times New Roman" w:hAnsi="Times New Roman"/>
          <w:sz w:val="22"/>
          <w:szCs w:val="22"/>
        </w:rPr>
        <w:t xml:space="preserve"> Разучивание движений для передачи образа песни.</w:t>
      </w:r>
    </w:p>
    <w:p w:rsidR="00152400" w:rsidRPr="0033517B" w:rsidRDefault="00152400" w:rsidP="00152400">
      <w:pPr>
        <w:ind w:left="360" w:firstLine="348"/>
        <w:jc w:val="both"/>
        <w:rPr>
          <w:rFonts w:ascii="Times New Roman" w:hAnsi="Times New Roman"/>
          <w:sz w:val="22"/>
          <w:szCs w:val="22"/>
        </w:rPr>
      </w:pPr>
      <w:r w:rsidRPr="0033517B">
        <w:rPr>
          <w:rFonts w:ascii="Times New Roman" w:hAnsi="Times New Roman"/>
          <w:b/>
          <w:sz w:val="22"/>
          <w:szCs w:val="22"/>
        </w:rPr>
        <w:t xml:space="preserve">Тема </w:t>
      </w:r>
      <w:r w:rsidRPr="0033517B">
        <w:rPr>
          <w:rFonts w:ascii="Times New Roman" w:hAnsi="Times New Roman"/>
          <w:b/>
          <w:sz w:val="22"/>
          <w:szCs w:val="22"/>
          <w:lang w:val="en-US"/>
        </w:rPr>
        <w:t>V</w:t>
      </w:r>
      <w:r w:rsidRPr="0033517B">
        <w:rPr>
          <w:rFonts w:ascii="Times New Roman" w:hAnsi="Times New Roman"/>
          <w:b/>
          <w:sz w:val="22"/>
          <w:szCs w:val="22"/>
        </w:rPr>
        <w:t>. Актёрское мастерство.</w:t>
      </w:r>
      <w:r w:rsidRPr="0033517B">
        <w:rPr>
          <w:rFonts w:ascii="Times New Roman" w:hAnsi="Times New Roman"/>
          <w:sz w:val="22"/>
          <w:szCs w:val="22"/>
        </w:rPr>
        <w:t xml:space="preserve"> Умение передать посредством мимики и жестов эмоциональное содержание песни.</w:t>
      </w:r>
    </w:p>
    <w:p w:rsidR="00152400" w:rsidRPr="0033517B" w:rsidRDefault="00152400" w:rsidP="00152400">
      <w:pPr>
        <w:ind w:firstLine="709"/>
        <w:jc w:val="both"/>
        <w:rPr>
          <w:rFonts w:ascii="Times New Roman" w:hAnsi="Times New Roman"/>
          <w:b/>
          <w:sz w:val="22"/>
          <w:szCs w:val="22"/>
        </w:rPr>
      </w:pPr>
      <w:r w:rsidRPr="0033517B">
        <w:rPr>
          <w:rFonts w:ascii="Times New Roman" w:hAnsi="Times New Roman"/>
          <w:b/>
          <w:sz w:val="22"/>
          <w:szCs w:val="22"/>
        </w:rPr>
        <w:t xml:space="preserve">Тема </w:t>
      </w:r>
      <w:r w:rsidRPr="0033517B">
        <w:rPr>
          <w:rFonts w:ascii="Times New Roman" w:hAnsi="Times New Roman"/>
          <w:b/>
          <w:sz w:val="22"/>
          <w:szCs w:val="22"/>
          <w:lang w:val="en-US"/>
        </w:rPr>
        <w:t>VI</w:t>
      </w:r>
      <w:r w:rsidRPr="0033517B">
        <w:rPr>
          <w:rFonts w:ascii="Times New Roman" w:hAnsi="Times New Roman"/>
          <w:b/>
          <w:sz w:val="22"/>
          <w:szCs w:val="22"/>
        </w:rPr>
        <w:t xml:space="preserve">. Формирование музыкальной культуры и художественного вкуса. </w:t>
      </w:r>
    </w:p>
    <w:p w:rsidR="00152400" w:rsidRPr="0033517B" w:rsidRDefault="00152400" w:rsidP="00152400">
      <w:pPr>
        <w:ind w:firstLine="709"/>
        <w:jc w:val="both"/>
        <w:rPr>
          <w:rFonts w:ascii="Times New Roman" w:hAnsi="Times New Roman"/>
          <w:sz w:val="22"/>
          <w:szCs w:val="22"/>
        </w:rPr>
      </w:pPr>
      <w:r w:rsidRPr="0033517B">
        <w:rPr>
          <w:rFonts w:ascii="Times New Roman" w:hAnsi="Times New Roman"/>
          <w:b/>
          <w:sz w:val="22"/>
          <w:szCs w:val="22"/>
        </w:rPr>
        <w:t>6.1. Прослушивание аудио- и просмотр видеозаписей профессиональных певцов, посещение театров, музеев, концертов.</w:t>
      </w:r>
      <w:r w:rsidRPr="0033517B">
        <w:rPr>
          <w:rFonts w:ascii="Times New Roman" w:hAnsi="Times New Roman"/>
          <w:sz w:val="22"/>
          <w:szCs w:val="22"/>
        </w:rPr>
        <w:t xml:space="preserve"> Продолжение работы по формированию основ общей и музыкальной культуры учащихся и расширению их кругозора. Формирование навыков общения со сверстниками, занимающимися творческой деятельностью. Обсуждение прослушиваний и просмотров записей выступлений профессиональных артистов и различных ансамблей. Сбор материалов для архива студии. Подготовка стендов, альбомов по итогам выступлений участников студии (индивидуальные творческие задания). </w:t>
      </w:r>
    </w:p>
    <w:p w:rsidR="00152400" w:rsidRPr="0033517B" w:rsidRDefault="00152400" w:rsidP="00152400">
      <w:pPr>
        <w:ind w:firstLine="709"/>
        <w:jc w:val="both"/>
        <w:rPr>
          <w:rFonts w:ascii="Times New Roman" w:hAnsi="Times New Roman"/>
          <w:b/>
          <w:sz w:val="22"/>
          <w:szCs w:val="22"/>
        </w:rPr>
      </w:pPr>
      <w:r w:rsidRPr="0033517B">
        <w:rPr>
          <w:rFonts w:ascii="Times New Roman" w:hAnsi="Times New Roman"/>
          <w:b/>
          <w:sz w:val="22"/>
          <w:szCs w:val="22"/>
        </w:rPr>
        <w:t>6.2. Анализ музыкальных произведений.</w:t>
      </w:r>
    </w:p>
    <w:p w:rsidR="00152400" w:rsidRPr="0033517B" w:rsidRDefault="00152400" w:rsidP="00152400">
      <w:pPr>
        <w:ind w:firstLine="709"/>
        <w:jc w:val="both"/>
        <w:rPr>
          <w:rFonts w:ascii="Times New Roman" w:hAnsi="Times New Roman"/>
          <w:sz w:val="22"/>
          <w:szCs w:val="22"/>
        </w:rPr>
      </w:pPr>
      <w:r w:rsidRPr="0033517B">
        <w:rPr>
          <w:rFonts w:ascii="Times New Roman" w:hAnsi="Times New Roman"/>
          <w:b/>
          <w:sz w:val="22"/>
          <w:szCs w:val="22"/>
        </w:rPr>
        <w:t xml:space="preserve">Тема </w:t>
      </w:r>
      <w:r w:rsidRPr="0033517B">
        <w:rPr>
          <w:rFonts w:ascii="Times New Roman" w:hAnsi="Times New Roman"/>
          <w:b/>
          <w:sz w:val="22"/>
          <w:szCs w:val="22"/>
          <w:lang w:val="en-US"/>
        </w:rPr>
        <w:t>VII</w:t>
      </w:r>
      <w:r w:rsidRPr="0033517B">
        <w:rPr>
          <w:rFonts w:ascii="Times New Roman" w:hAnsi="Times New Roman"/>
          <w:b/>
          <w:sz w:val="22"/>
          <w:szCs w:val="22"/>
        </w:rPr>
        <w:t>. Концертная деятельность</w:t>
      </w:r>
      <w:r w:rsidRPr="0033517B">
        <w:rPr>
          <w:rFonts w:ascii="Times New Roman" w:hAnsi="Times New Roman"/>
          <w:sz w:val="22"/>
          <w:szCs w:val="22"/>
        </w:rPr>
        <w:t>. Выступление ансамбля и солистов.</w:t>
      </w:r>
    </w:p>
    <w:p w:rsidR="00152400" w:rsidRPr="0033517B" w:rsidRDefault="00152400" w:rsidP="00152400">
      <w:pPr>
        <w:jc w:val="both"/>
        <w:rPr>
          <w:rFonts w:ascii="Times New Roman" w:hAnsi="Times New Roman"/>
          <w:sz w:val="22"/>
          <w:szCs w:val="22"/>
        </w:rPr>
      </w:pPr>
      <w:r w:rsidRPr="0033517B">
        <w:rPr>
          <w:rFonts w:ascii="Times New Roman" w:hAnsi="Times New Roman"/>
          <w:sz w:val="22"/>
          <w:szCs w:val="22"/>
        </w:rPr>
        <w:t>В связи с целями и задачами, поставленными на данный учебный год, а также с характером творческих мероприятий и конкурсов, содержание тематического планирования может видоизменяться.</w:t>
      </w:r>
    </w:p>
    <w:p w:rsidR="00152400" w:rsidRPr="0033517B" w:rsidRDefault="00152400" w:rsidP="00152400">
      <w:pPr>
        <w:jc w:val="center"/>
        <w:rPr>
          <w:rFonts w:ascii="Times New Roman" w:hAnsi="Times New Roman"/>
          <w:b/>
          <w:sz w:val="22"/>
          <w:szCs w:val="22"/>
        </w:rPr>
      </w:pPr>
    </w:p>
    <w:p w:rsidR="00152400" w:rsidRPr="0033517B" w:rsidRDefault="00152400" w:rsidP="00152400">
      <w:pPr>
        <w:jc w:val="center"/>
        <w:rPr>
          <w:rFonts w:ascii="Times New Roman" w:hAnsi="Times New Roman"/>
          <w:b/>
          <w:sz w:val="22"/>
          <w:szCs w:val="22"/>
        </w:rPr>
      </w:pPr>
    </w:p>
    <w:p w:rsidR="00152400" w:rsidRPr="0033517B" w:rsidRDefault="00152400" w:rsidP="00152400">
      <w:pPr>
        <w:jc w:val="center"/>
        <w:rPr>
          <w:rFonts w:ascii="Times New Roman" w:hAnsi="Times New Roman"/>
          <w:b/>
          <w:sz w:val="22"/>
          <w:szCs w:val="22"/>
        </w:rPr>
      </w:pPr>
      <w:r w:rsidRPr="0033517B">
        <w:rPr>
          <w:rFonts w:ascii="Times New Roman" w:hAnsi="Times New Roman"/>
          <w:b/>
          <w:sz w:val="22"/>
          <w:szCs w:val="22"/>
        </w:rPr>
        <w:t>Примерный репертуар:</w:t>
      </w:r>
    </w:p>
    <w:p w:rsidR="00152400" w:rsidRPr="0033517B" w:rsidRDefault="00152400" w:rsidP="00152400">
      <w:pPr>
        <w:jc w:val="center"/>
        <w:rPr>
          <w:rFonts w:ascii="Times New Roman" w:hAnsi="Times New Roman"/>
          <w:sz w:val="22"/>
          <w:szCs w:val="22"/>
        </w:rPr>
      </w:pPr>
      <w:r w:rsidRPr="0033517B">
        <w:rPr>
          <w:rFonts w:ascii="Times New Roman" w:hAnsi="Times New Roman"/>
          <w:sz w:val="22"/>
          <w:szCs w:val="22"/>
        </w:rPr>
        <w:t>(Репертуар подобран в соответствии с возрастными особенностями детей)</w:t>
      </w:r>
    </w:p>
    <w:p w:rsidR="00152400" w:rsidRPr="0033517B" w:rsidRDefault="00152400" w:rsidP="00152400">
      <w:pPr>
        <w:numPr>
          <w:ilvl w:val="0"/>
          <w:numId w:val="4"/>
        </w:numPr>
        <w:rPr>
          <w:rFonts w:ascii="Times New Roman" w:hAnsi="Times New Roman"/>
          <w:sz w:val="22"/>
          <w:szCs w:val="22"/>
        </w:rPr>
      </w:pPr>
      <w:r w:rsidRPr="0033517B">
        <w:rPr>
          <w:rFonts w:ascii="Times New Roman" w:hAnsi="Times New Roman"/>
          <w:sz w:val="22"/>
          <w:szCs w:val="22"/>
        </w:rPr>
        <w:t>«Вызываю я их из бессмертия» Найля Мухамеджанова</w:t>
      </w:r>
    </w:p>
    <w:p w:rsidR="00152400" w:rsidRPr="0033517B" w:rsidRDefault="00152400" w:rsidP="00152400">
      <w:pPr>
        <w:numPr>
          <w:ilvl w:val="0"/>
          <w:numId w:val="4"/>
        </w:numPr>
        <w:ind w:left="709" w:firstLine="0"/>
        <w:rPr>
          <w:rFonts w:ascii="Times New Roman" w:hAnsi="Times New Roman"/>
          <w:sz w:val="22"/>
          <w:szCs w:val="22"/>
        </w:rPr>
      </w:pPr>
      <w:r w:rsidRPr="0033517B">
        <w:rPr>
          <w:rFonts w:ascii="Times New Roman" w:hAnsi="Times New Roman"/>
          <w:sz w:val="22"/>
          <w:szCs w:val="22"/>
        </w:rPr>
        <w:t>«Гимн Салехарду» сл.В. Неделько, муз.Ю.Юнкерова</w:t>
      </w:r>
    </w:p>
    <w:p w:rsidR="00152400" w:rsidRPr="0033517B" w:rsidRDefault="00152400" w:rsidP="00152400">
      <w:pPr>
        <w:numPr>
          <w:ilvl w:val="0"/>
          <w:numId w:val="4"/>
        </w:numPr>
        <w:rPr>
          <w:rFonts w:ascii="Times New Roman" w:hAnsi="Times New Roman"/>
          <w:sz w:val="22"/>
          <w:szCs w:val="22"/>
        </w:rPr>
      </w:pPr>
      <w:r w:rsidRPr="0033517B">
        <w:rPr>
          <w:rFonts w:ascii="Times New Roman" w:hAnsi="Times New Roman"/>
          <w:sz w:val="22"/>
          <w:szCs w:val="22"/>
        </w:rPr>
        <w:t>«Главный праздник» Найля Мухамеджанова</w:t>
      </w:r>
    </w:p>
    <w:p w:rsidR="00152400" w:rsidRPr="0033517B" w:rsidRDefault="00152400" w:rsidP="00152400">
      <w:pPr>
        <w:numPr>
          <w:ilvl w:val="0"/>
          <w:numId w:val="4"/>
        </w:numPr>
        <w:shd w:val="clear" w:color="auto" w:fill="FFFFFF"/>
        <w:tabs>
          <w:tab w:val="left" w:pos="0"/>
        </w:tabs>
        <w:rPr>
          <w:rFonts w:ascii="Times New Roman" w:hAnsi="Times New Roman"/>
          <w:sz w:val="22"/>
          <w:szCs w:val="22"/>
        </w:rPr>
      </w:pPr>
      <w:r w:rsidRPr="0033517B">
        <w:rPr>
          <w:rFonts w:ascii="Times New Roman" w:hAnsi="Times New Roman"/>
          <w:sz w:val="22"/>
          <w:szCs w:val="22"/>
        </w:rPr>
        <w:t xml:space="preserve">«Дети Земли» сл. и муз. Виктор  Ударцев </w:t>
      </w:r>
    </w:p>
    <w:p w:rsidR="00152400" w:rsidRPr="0033517B" w:rsidRDefault="00152400" w:rsidP="00152400">
      <w:pPr>
        <w:numPr>
          <w:ilvl w:val="0"/>
          <w:numId w:val="4"/>
        </w:numPr>
        <w:rPr>
          <w:rFonts w:ascii="Times New Roman" w:hAnsi="Times New Roman"/>
          <w:sz w:val="22"/>
          <w:szCs w:val="22"/>
        </w:rPr>
      </w:pPr>
      <w:r w:rsidRPr="0033517B">
        <w:rPr>
          <w:rFonts w:ascii="Times New Roman" w:hAnsi="Times New Roman"/>
          <w:sz w:val="22"/>
          <w:szCs w:val="22"/>
        </w:rPr>
        <w:t>«Детство» сл. и муз. Татьяна Пархоменко</w:t>
      </w:r>
    </w:p>
    <w:p w:rsidR="00152400" w:rsidRPr="0033517B" w:rsidRDefault="00152400" w:rsidP="00152400">
      <w:pPr>
        <w:numPr>
          <w:ilvl w:val="0"/>
          <w:numId w:val="4"/>
        </w:numPr>
        <w:rPr>
          <w:rFonts w:ascii="Times New Roman" w:hAnsi="Times New Roman"/>
          <w:sz w:val="22"/>
          <w:szCs w:val="22"/>
        </w:rPr>
      </w:pPr>
      <w:r w:rsidRPr="0033517B">
        <w:rPr>
          <w:rFonts w:ascii="Times New Roman" w:hAnsi="Times New Roman"/>
          <w:bCs/>
          <w:sz w:val="22"/>
          <w:szCs w:val="22"/>
        </w:rPr>
        <w:t xml:space="preserve">«Журавли» </w:t>
      </w:r>
      <w:r w:rsidRPr="0033517B">
        <w:rPr>
          <w:rFonts w:ascii="Times New Roman" w:hAnsi="Times New Roman"/>
          <w:sz w:val="22"/>
          <w:szCs w:val="22"/>
        </w:rPr>
        <w:t xml:space="preserve">сл. и муз. Людмилы Фадеевой-Мокалёвой </w:t>
      </w:r>
    </w:p>
    <w:p w:rsidR="00152400" w:rsidRPr="0033517B" w:rsidRDefault="00152400" w:rsidP="00152400">
      <w:pPr>
        <w:numPr>
          <w:ilvl w:val="0"/>
          <w:numId w:val="4"/>
        </w:numPr>
        <w:shd w:val="clear" w:color="auto" w:fill="FFFFFF"/>
        <w:rPr>
          <w:rFonts w:ascii="Times New Roman" w:hAnsi="Times New Roman"/>
          <w:sz w:val="22"/>
          <w:szCs w:val="22"/>
        </w:rPr>
      </w:pPr>
      <w:r w:rsidRPr="0033517B">
        <w:rPr>
          <w:rFonts w:ascii="Times New Roman" w:hAnsi="Times New Roman"/>
          <w:sz w:val="22"/>
          <w:szCs w:val="22"/>
        </w:rPr>
        <w:t>«Новый день»сл. и муз. Александра Ермолова</w:t>
      </w:r>
    </w:p>
    <w:p w:rsidR="00152400" w:rsidRPr="0033517B" w:rsidRDefault="00152400" w:rsidP="00152400">
      <w:pPr>
        <w:numPr>
          <w:ilvl w:val="0"/>
          <w:numId w:val="4"/>
        </w:numPr>
        <w:shd w:val="clear" w:color="auto" w:fill="FFFFFF"/>
        <w:tabs>
          <w:tab w:val="left" w:pos="0"/>
        </w:tabs>
        <w:rPr>
          <w:rFonts w:ascii="Times New Roman" w:hAnsi="Times New Roman"/>
          <w:sz w:val="22"/>
          <w:szCs w:val="22"/>
        </w:rPr>
      </w:pPr>
      <w:r w:rsidRPr="0033517B">
        <w:rPr>
          <w:rFonts w:ascii="Times New Roman" w:hAnsi="Times New Roman"/>
          <w:sz w:val="22"/>
          <w:szCs w:val="22"/>
        </w:rPr>
        <w:t>«Полёт» сл. и муз. Жанна Колмогорова</w:t>
      </w:r>
    </w:p>
    <w:p w:rsidR="00152400" w:rsidRPr="0033517B" w:rsidRDefault="004B0B7F" w:rsidP="004B0B7F">
      <w:pPr>
        <w:rPr>
          <w:rFonts w:ascii="Times New Roman" w:hAnsi="Times New Roman"/>
          <w:sz w:val="22"/>
          <w:szCs w:val="22"/>
        </w:rPr>
      </w:pPr>
      <w:r>
        <w:rPr>
          <w:rFonts w:ascii="Times New Roman" w:hAnsi="Times New Roman"/>
          <w:sz w:val="22"/>
          <w:szCs w:val="22"/>
        </w:rPr>
        <w:t xml:space="preserve">       9.</w:t>
      </w:r>
      <w:r w:rsidR="00152400" w:rsidRPr="0033517B">
        <w:rPr>
          <w:rFonts w:ascii="Times New Roman" w:hAnsi="Times New Roman"/>
          <w:sz w:val="22"/>
          <w:szCs w:val="22"/>
        </w:rPr>
        <w:t>«Полярная звезда» сл.В. Неделько, муз.Ю.Юнкерова</w:t>
      </w:r>
    </w:p>
    <w:p w:rsidR="00152400" w:rsidRPr="0033517B" w:rsidRDefault="00152400" w:rsidP="00152400">
      <w:pPr>
        <w:numPr>
          <w:ilvl w:val="0"/>
          <w:numId w:val="4"/>
        </w:numPr>
        <w:shd w:val="clear" w:color="auto" w:fill="FFFFFF"/>
        <w:tabs>
          <w:tab w:val="left" w:pos="0"/>
        </w:tabs>
        <w:rPr>
          <w:rFonts w:ascii="Times New Roman" w:hAnsi="Times New Roman"/>
          <w:sz w:val="22"/>
          <w:szCs w:val="22"/>
        </w:rPr>
      </w:pPr>
      <w:r w:rsidRPr="0033517B">
        <w:rPr>
          <w:rFonts w:ascii="Times New Roman" w:hAnsi="Times New Roman"/>
          <w:sz w:val="22"/>
          <w:szCs w:val="22"/>
        </w:rPr>
        <w:t>«Расскажите» сл. Д.Майданов, муз. Л.Кудрявцев</w:t>
      </w:r>
    </w:p>
    <w:p w:rsidR="00152400" w:rsidRPr="0033517B" w:rsidRDefault="00152400" w:rsidP="00152400">
      <w:pPr>
        <w:numPr>
          <w:ilvl w:val="0"/>
          <w:numId w:val="4"/>
        </w:numPr>
        <w:rPr>
          <w:rFonts w:ascii="Times New Roman" w:hAnsi="Times New Roman"/>
          <w:sz w:val="22"/>
          <w:szCs w:val="22"/>
        </w:rPr>
      </w:pPr>
      <w:r w:rsidRPr="0033517B">
        <w:rPr>
          <w:rFonts w:ascii="Times New Roman" w:hAnsi="Times New Roman"/>
          <w:sz w:val="22"/>
          <w:szCs w:val="22"/>
        </w:rPr>
        <w:t>«Рождество» сл. и муз.  Андрей Варламов</w:t>
      </w:r>
    </w:p>
    <w:p w:rsidR="00152400" w:rsidRPr="0033517B" w:rsidRDefault="00152400" w:rsidP="00152400">
      <w:pPr>
        <w:numPr>
          <w:ilvl w:val="0"/>
          <w:numId w:val="4"/>
        </w:numPr>
        <w:rPr>
          <w:rFonts w:ascii="Times New Roman" w:hAnsi="Times New Roman"/>
          <w:sz w:val="22"/>
          <w:szCs w:val="22"/>
        </w:rPr>
      </w:pPr>
      <w:r w:rsidRPr="0033517B">
        <w:rPr>
          <w:rFonts w:ascii="Times New Roman" w:hAnsi="Times New Roman"/>
          <w:sz w:val="22"/>
          <w:szCs w:val="22"/>
        </w:rPr>
        <w:t>«Святая Россия» сл. и муз. Жанна Колмогорова</w:t>
      </w:r>
    </w:p>
    <w:p w:rsidR="00152400" w:rsidRPr="0033517B" w:rsidRDefault="00152400" w:rsidP="00152400">
      <w:pPr>
        <w:numPr>
          <w:ilvl w:val="0"/>
          <w:numId w:val="4"/>
        </w:numPr>
        <w:rPr>
          <w:rFonts w:ascii="Times New Roman" w:hAnsi="Times New Roman"/>
          <w:sz w:val="22"/>
          <w:szCs w:val="22"/>
        </w:rPr>
      </w:pPr>
      <w:r w:rsidRPr="0033517B">
        <w:rPr>
          <w:rFonts w:ascii="Times New Roman" w:hAnsi="Times New Roman"/>
          <w:sz w:val="22"/>
          <w:szCs w:val="22"/>
        </w:rPr>
        <w:t>«Ты цвети Ямал!» сл.Л.Савичевой , муз.Ю.Юнкерова</w:t>
      </w:r>
    </w:p>
    <w:p w:rsidR="00152400" w:rsidRPr="0033517B" w:rsidRDefault="00152400" w:rsidP="00152400">
      <w:pPr>
        <w:numPr>
          <w:ilvl w:val="0"/>
          <w:numId w:val="4"/>
        </w:numPr>
        <w:shd w:val="clear" w:color="auto" w:fill="FFFFFF"/>
        <w:tabs>
          <w:tab w:val="left" w:pos="0"/>
        </w:tabs>
        <w:rPr>
          <w:rFonts w:ascii="Times New Roman" w:hAnsi="Times New Roman"/>
          <w:sz w:val="22"/>
          <w:szCs w:val="22"/>
        </w:rPr>
      </w:pPr>
      <w:r w:rsidRPr="0033517B">
        <w:rPr>
          <w:rFonts w:ascii="Times New Roman" w:hAnsi="Times New Roman"/>
          <w:sz w:val="22"/>
          <w:szCs w:val="22"/>
        </w:rPr>
        <w:t>«Я взрослая» сл. и муз. Татьяна Пархоменко</w:t>
      </w:r>
    </w:p>
    <w:p w:rsidR="00152400" w:rsidRPr="0033517B" w:rsidRDefault="00152400" w:rsidP="00152400">
      <w:pPr>
        <w:numPr>
          <w:ilvl w:val="0"/>
          <w:numId w:val="4"/>
        </w:numPr>
        <w:rPr>
          <w:rFonts w:ascii="Times New Roman" w:hAnsi="Times New Roman"/>
          <w:sz w:val="22"/>
          <w:szCs w:val="22"/>
        </w:rPr>
      </w:pPr>
      <w:r w:rsidRPr="0033517B">
        <w:rPr>
          <w:rFonts w:ascii="Times New Roman" w:hAnsi="Times New Roman"/>
          <w:sz w:val="22"/>
          <w:szCs w:val="22"/>
        </w:rPr>
        <w:t>«Ямальский вальс» сл.В. Неделько, муз.Ю.Юнкерова</w:t>
      </w:r>
    </w:p>
    <w:p w:rsidR="00A94056" w:rsidRPr="0033517B" w:rsidRDefault="00A94056">
      <w:pPr>
        <w:rPr>
          <w:rFonts w:ascii="Times New Roman" w:hAnsi="Times New Roman"/>
          <w:sz w:val="22"/>
          <w:szCs w:val="22"/>
        </w:rPr>
      </w:pPr>
    </w:p>
    <w:sectPr w:rsidR="00A94056" w:rsidRPr="0033517B" w:rsidSect="00B60C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3"/>
    <w:multiLevelType w:val="singleLevel"/>
    <w:tmpl w:val="00000003"/>
    <w:name w:val="WW8Num8"/>
    <w:lvl w:ilvl="0">
      <w:start w:val="1"/>
      <w:numFmt w:val="decimal"/>
      <w:lvlText w:val="%1."/>
      <w:lvlJc w:val="left"/>
      <w:pPr>
        <w:tabs>
          <w:tab w:val="num" w:pos="928"/>
        </w:tabs>
        <w:ind w:left="928" w:hanging="360"/>
      </w:pPr>
    </w:lvl>
  </w:abstractNum>
  <w:abstractNum w:abstractNumId="2" w15:restartNumberingAfterBreak="0">
    <w:nsid w:val="00000004"/>
    <w:multiLevelType w:val="singleLevel"/>
    <w:tmpl w:val="00000004"/>
    <w:name w:val="WW8Num23"/>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00000005"/>
    <w:name w:val="WW8Num9"/>
    <w:lvl w:ilvl="0">
      <w:start w:val="1"/>
      <w:numFmt w:val="decimal"/>
      <w:lvlText w:val="%1."/>
      <w:lvlJc w:val="left"/>
      <w:pPr>
        <w:tabs>
          <w:tab w:val="num" w:pos="0"/>
        </w:tabs>
        <w:ind w:left="720" w:hanging="360"/>
      </w:pPr>
    </w:lvl>
  </w:abstractNum>
  <w:abstractNum w:abstractNumId="4" w15:restartNumberingAfterBreak="0">
    <w:nsid w:val="46641E0F"/>
    <w:multiLevelType w:val="multilevel"/>
    <w:tmpl w:val="B726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152400"/>
    <w:rsid w:val="0000742F"/>
    <w:rsid w:val="000833D6"/>
    <w:rsid w:val="000B37D4"/>
    <w:rsid w:val="00152400"/>
    <w:rsid w:val="00153D63"/>
    <w:rsid w:val="00160490"/>
    <w:rsid w:val="001E1D3B"/>
    <w:rsid w:val="002806D1"/>
    <w:rsid w:val="00295C7B"/>
    <w:rsid w:val="0033517B"/>
    <w:rsid w:val="00396AB8"/>
    <w:rsid w:val="003E5B8C"/>
    <w:rsid w:val="004B0B7F"/>
    <w:rsid w:val="00501B9A"/>
    <w:rsid w:val="00511134"/>
    <w:rsid w:val="00560560"/>
    <w:rsid w:val="00572BC2"/>
    <w:rsid w:val="0065450B"/>
    <w:rsid w:val="008362FF"/>
    <w:rsid w:val="00900E68"/>
    <w:rsid w:val="009E1F47"/>
    <w:rsid w:val="00A94056"/>
    <w:rsid w:val="00B45AE2"/>
    <w:rsid w:val="00B60C8A"/>
    <w:rsid w:val="00BB37CF"/>
    <w:rsid w:val="00C274DE"/>
    <w:rsid w:val="00C47784"/>
    <w:rsid w:val="00D66B7A"/>
    <w:rsid w:val="00D81C4A"/>
    <w:rsid w:val="00D92C3B"/>
    <w:rsid w:val="00ED0044"/>
    <w:rsid w:val="00F334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56872"/>
  <w15:docId w15:val="{1247C81C-B08D-4ECE-B2ED-9E576D61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400"/>
    <w:pPr>
      <w:widowControl w:val="0"/>
      <w:suppressAutoHyphens/>
      <w:spacing w:after="0" w:line="240" w:lineRule="auto"/>
    </w:pPr>
    <w:rPr>
      <w:rFonts w:ascii="Arial" w:eastAsia="Lucida Sans Unicode" w:hAnsi="Arial" w:cs="Times New Roman"/>
      <w:kern w:val="1"/>
      <w:sz w:val="20"/>
      <w:szCs w:val="24"/>
    </w:rPr>
  </w:style>
  <w:style w:type="paragraph" w:styleId="4">
    <w:name w:val="heading 4"/>
    <w:basedOn w:val="a"/>
    <w:next w:val="a"/>
    <w:link w:val="40"/>
    <w:qFormat/>
    <w:rsid w:val="00152400"/>
    <w:pPr>
      <w:keepNext/>
      <w:tabs>
        <w:tab w:val="num" w:pos="864"/>
      </w:tabs>
      <w:autoSpaceDE w:val="0"/>
      <w:spacing w:line="360" w:lineRule="auto"/>
      <w:ind w:firstLine="540"/>
      <w:jc w:val="both"/>
      <w:outlineLvl w:val="3"/>
    </w:pPr>
    <w:rPr>
      <w:b/>
      <w:bCs/>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52400"/>
    <w:rPr>
      <w:rFonts w:ascii="Arial" w:eastAsia="Lucida Sans Unicode" w:hAnsi="Arial" w:cs="Times New Roman"/>
      <w:b/>
      <w:bCs/>
      <w:kern w:val="1"/>
      <w:sz w:val="28"/>
    </w:rPr>
  </w:style>
  <w:style w:type="paragraph" w:styleId="a3">
    <w:name w:val="Normal (Web)"/>
    <w:basedOn w:val="a"/>
    <w:uiPriority w:val="99"/>
    <w:rsid w:val="00152400"/>
    <w:pPr>
      <w:spacing w:before="75" w:after="150"/>
    </w:pPr>
    <w:rPr>
      <w:rFonts w:ascii="Tahoma" w:hAnsi="Tahoma" w:cs="Tahoma"/>
      <w:color w:val="3B3B33"/>
    </w:rPr>
  </w:style>
  <w:style w:type="paragraph" w:styleId="a4">
    <w:name w:val="footer"/>
    <w:basedOn w:val="a"/>
    <w:link w:val="a5"/>
    <w:rsid w:val="00152400"/>
    <w:pPr>
      <w:tabs>
        <w:tab w:val="center" w:pos="4677"/>
        <w:tab w:val="right" w:pos="9355"/>
      </w:tabs>
    </w:pPr>
  </w:style>
  <w:style w:type="character" w:customStyle="1" w:styleId="a5">
    <w:name w:val="Нижний колонтитул Знак"/>
    <w:basedOn w:val="a0"/>
    <w:link w:val="a4"/>
    <w:rsid w:val="00152400"/>
    <w:rPr>
      <w:rFonts w:ascii="Arial" w:eastAsia="Lucida Sans Unicode" w:hAnsi="Arial" w:cs="Times New Roman"/>
      <w:kern w:val="1"/>
      <w:sz w:val="20"/>
      <w:szCs w:val="24"/>
    </w:rPr>
  </w:style>
  <w:style w:type="table" w:styleId="a6">
    <w:name w:val="Table Grid"/>
    <w:basedOn w:val="a1"/>
    <w:uiPriority w:val="59"/>
    <w:rsid w:val="001524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152400"/>
  </w:style>
  <w:style w:type="character" w:styleId="a7">
    <w:name w:val="Strong"/>
    <w:basedOn w:val="a0"/>
    <w:uiPriority w:val="22"/>
    <w:qFormat/>
    <w:rsid w:val="00295C7B"/>
    <w:rPr>
      <w:b/>
      <w:bCs/>
    </w:rPr>
  </w:style>
  <w:style w:type="character" w:styleId="a8">
    <w:name w:val="Emphasis"/>
    <w:basedOn w:val="a0"/>
    <w:uiPriority w:val="20"/>
    <w:qFormat/>
    <w:rsid w:val="00295C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463798">
      <w:bodyDiv w:val="1"/>
      <w:marLeft w:val="0"/>
      <w:marRight w:val="0"/>
      <w:marTop w:val="0"/>
      <w:marBottom w:val="0"/>
      <w:divBdr>
        <w:top w:val="none" w:sz="0" w:space="0" w:color="auto"/>
        <w:left w:val="none" w:sz="0" w:space="0" w:color="auto"/>
        <w:bottom w:val="none" w:sz="0" w:space="0" w:color="auto"/>
        <w:right w:val="none" w:sz="0" w:space="0" w:color="auto"/>
      </w:divBdr>
    </w:div>
    <w:div w:id="69654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6132</Words>
  <Characters>34958</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dc:creator>
  <cp:lastModifiedBy>USER</cp:lastModifiedBy>
  <cp:revision>9</cp:revision>
  <cp:lastPrinted>2013-02-27T07:12:00Z</cp:lastPrinted>
  <dcterms:created xsi:type="dcterms:W3CDTF">2018-10-25T07:20:00Z</dcterms:created>
  <dcterms:modified xsi:type="dcterms:W3CDTF">2023-11-08T07:12:00Z</dcterms:modified>
</cp:coreProperties>
</file>